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53" w:rsidRPr="00C50253" w:rsidRDefault="00C50253" w:rsidP="00C50253">
      <w:pPr>
        <w:tabs>
          <w:tab w:val="left" w:pos="2085"/>
        </w:tabs>
        <w:jc w:val="center"/>
        <w:rPr>
          <w:sz w:val="36"/>
          <w:szCs w:val="44"/>
        </w:rPr>
      </w:pPr>
      <w:r w:rsidRPr="00C50253">
        <w:rPr>
          <w:sz w:val="36"/>
          <w:szCs w:val="44"/>
        </w:rPr>
        <w:t xml:space="preserve">Рабочая </w:t>
      </w:r>
      <w:r w:rsidR="000C0C4E" w:rsidRPr="00C50253">
        <w:rPr>
          <w:sz w:val="36"/>
          <w:szCs w:val="44"/>
        </w:rPr>
        <w:t>программа</w:t>
      </w:r>
    </w:p>
    <w:p w:rsidR="000C0C4E" w:rsidRPr="00C50253" w:rsidRDefault="000C0C4E" w:rsidP="00C50253">
      <w:pPr>
        <w:tabs>
          <w:tab w:val="left" w:pos="2085"/>
        </w:tabs>
        <w:jc w:val="center"/>
        <w:rPr>
          <w:sz w:val="36"/>
          <w:szCs w:val="44"/>
        </w:rPr>
      </w:pPr>
      <w:r w:rsidRPr="00C50253">
        <w:rPr>
          <w:b/>
          <w:sz w:val="36"/>
          <w:szCs w:val="44"/>
        </w:rPr>
        <w:t>«Мини-футбол»</w:t>
      </w:r>
    </w:p>
    <w:p w:rsidR="000C0C4E" w:rsidRPr="00C50253" w:rsidRDefault="000C0C4E" w:rsidP="000C0C4E">
      <w:pPr>
        <w:tabs>
          <w:tab w:val="left" w:pos="2085"/>
        </w:tabs>
        <w:jc w:val="center"/>
        <w:rPr>
          <w:sz w:val="36"/>
          <w:szCs w:val="44"/>
        </w:rPr>
      </w:pPr>
      <w:r w:rsidRPr="00C50253">
        <w:rPr>
          <w:sz w:val="36"/>
          <w:szCs w:val="44"/>
        </w:rPr>
        <w:t>20</w:t>
      </w:r>
      <w:r w:rsidR="00B5083F">
        <w:rPr>
          <w:sz w:val="36"/>
          <w:szCs w:val="44"/>
        </w:rPr>
        <w:t>2</w:t>
      </w:r>
      <w:r w:rsidR="00B5083F">
        <w:rPr>
          <w:sz w:val="36"/>
          <w:szCs w:val="44"/>
          <w:lang w:val="en-US"/>
        </w:rPr>
        <w:t>4</w:t>
      </w:r>
      <w:r w:rsidR="00B5083F">
        <w:rPr>
          <w:sz w:val="36"/>
          <w:szCs w:val="44"/>
        </w:rPr>
        <w:t>-2025 учебный год</w:t>
      </w:r>
      <w:bookmarkStart w:id="0" w:name="_GoBack"/>
      <w:bookmarkEnd w:id="0"/>
    </w:p>
    <w:p w:rsidR="000C0C4E" w:rsidRDefault="000C0C4E" w:rsidP="000C0C4E">
      <w:pPr>
        <w:tabs>
          <w:tab w:val="left" w:pos="2085"/>
        </w:tabs>
        <w:jc w:val="center"/>
        <w:rPr>
          <w:sz w:val="44"/>
          <w:szCs w:val="44"/>
        </w:rPr>
      </w:pPr>
    </w:p>
    <w:p w:rsidR="000C0C4E" w:rsidRDefault="000C0C4E" w:rsidP="00AF7B1B">
      <w:pPr>
        <w:jc w:val="center"/>
        <w:rPr>
          <w:b/>
          <w:sz w:val="20"/>
          <w:szCs w:val="20"/>
        </w:rPr>
      </w:pPr>
    </w:p>
    <w:p w:rsidR="00AF7B1B" w:rsidRPr="00C50253" w:rsidRDefault="000C0C4E" w:rsidP="00AF7B1B">
      <w:pPr>
        <w:jc w:val="center"/>
        <w:rPr>
          <w:b/>
          <w:szCs w:val="20"/>
        </w:rPr>
      </w:pPr>
      <w:r>
        <w:rPr>
          <w:b/>
          <w:sz w:val="20"/>
          <w:szCs w:val="20"/>
        </w:rPr>
        <w:br w:type="page"/>
      </w:r>
      <w:r w:rsidR="00AF7B1B" w:rsidRPr="00C50253">
        <w:rPr>
          <w:b/>
          <w:szCs w:val="20"/>
        </w:rPr>
        <w:lastRenderedPageBreak/>
        <w:t>Пояснительная записка.</w:t>
      </w:r>
    </w:p>
    <w:p w:rsidR="00AF7B1B" w:rsidRPr="00C50253" w:rsidRDefault="00AF7B1B" w:rsidP="003F0C1D">
      <w:pPr>
        <w:ind w:firstLine="540"/>
        <w:jc w:val="both"/>
        <w:rPr>
          <w:szCs w:val="20"/>
        </w:rPr>
      </w:pPr>
      <w:r w:rsidRPr="00C50253">
        <w:rPr>
          <w:szCs w:val="20"/>
        </w:rPr>
        <w:t>В секцию мини</w:t>
      </w:r>
      <w:r w:rsidR="00EE11C2" w:rsidRPr="00C50253">
        <w:rPr>
          <w:szCs w:val="20"/>
        </w:rPr>
        <w:t>-</w:t>
      </w:r>
      <w:r w:rsidRPr="00C50253">
        <w:rPr>
          <w:szCs w:val="20"/>
        </w:rPr>
        <w:t>футбола пр</w:t>
      </w:r>
      <w:r w:rsidR="00EE11C2" w:rsidRPr="00C50253">
        <w:rPr>
          <w:szCs w:val="20"/>
        </w:rPr>
        <w:t>ивлекаются ребята в возрасте 12</w:t>
      </w:r>
      <w:r w:rsidRPr="00C50253">
        <w:rPr>
          <w:szCs w:val="20"/>
        </w:rPr>
        <w:t xml:space="preserve"> лет.</w:t>
      </w:r>
    </w:p>
    <w:p w:rsidR="00AF7B1B" w:rsidRPr="00C50253" w:rsidRDefault="00AF7B1B" w:rsidP="003F0C1D">
      <w:pPr>
        <w:ind w:firstLine="540"/>
        <w:jc w:val="both"/>
        <w:rPr>
          <w:szCs w:val="20"/>
        </w:rPr>
      </w:pPr>
      <w:r w:rsidRPr="00C50253">
        <w:rPr>
          <w:szCs w:val="20"/>
        </w:rPr>
        <w:t>Количество занимающихся в секции – 1</w:t>
      </w:r>
      <w:r w:rsidR="00EE11C2" w:rsidRPr="00C50253">
        <w:rPr>
          <w:szCs w:val="20"/>
        </w:rPr>
        <w:t>2</w:t>
      </w:r>
      <w:r w:rsidRPr="00C50253">
        <w:rPr>
          <w:szCs w:val="20"/>
        </w:rPr>
        <w:t xml:space="preserve"> человек.</w:t>
      </w:r>
    </w:p>
    <w:p w:rsidR="00AF7B1B" w:rsidRPr="00C50253" w:rsidRDefault="00AF7B1B" w:rsidP="003F0C1D">
      <w:pPr>
        <w:ind w:firstLine="540"/>
        <w:jc w:val="both"/>
        <w:rPr>
          <w:szCs w:val="20"/>
        </w:rPr>
      </w:pPr>
      <w:r w:rsidRPr="00C50253">
        <w:rPr>
          <w:szCs w:val="20"/>
        </w:rPr>
        <w:t>Весь учебный материал программы рассчитан на последовательное и постепенное расширение теоретических знаний, практических умений и навыков</w:t>
      </w:r>
      <w:r w:rsidR="00EE11C2" w:rsidRPr="00C50253">
        <w:rPr>
          <w:szCs w:val="20"/>
        </w:rPr>
        <w:t xml:space="preserve"> </w:t>
      </w:r>
      <w:r w:rsidR="003F0C1D" w:rsidRPr="00C50253">
        <w:rPr>
          <w:szCs w:val="20"/>
        </w:rPr>
        <w:t xml:space="preserve">игры </w:t>
      </w:r>
      <w:r w:rsidRPr="00C50253">
        <w:rPr>
          <w:szCs w:val="20"/>
        </w:rPr>
        <w:t>в мини</w:t>
      </w:r>
      <w:r w:rsidR="00EE11C2" w:rsidRPr="00C50253">
        <w:rPr>
          <w:szCs w:val="20"/>
        </w:rPr>
        <w:t>-</w:t>
      </w:r>
      <w:r w:rsidRPr="00C50253">
        <w:rPr>
          <w:szCs w:val="20"/>
        </w:rPr>
        <w:t>футбол.</w:t>
      </w:r>
    </w:p>
    <w:p w:rsidR="0058330C" w:rsidRPr="00C50253" w:rsidRDefault="0058330C" w:rsidP="003F0C1D">
      <w:pPr>
        <w:ind w:firstLine="540"/>
        <w:jc w:val="both"/>
        <w:rPr>
          <w:szCs w:val="20"/>
        </w:rPr>
      </w:pPr>
    </w:p>
    <w:p w:rsidR="0058330C" w:rsidRPr="00C50253" w:rsidRDefault="0058330C" w:rsidP="003F0C1D">
      <w:pPr>
        <w:ind w:firstLine="540"/>
        <w:jc w:val="both"/>
        <w:rPr>
          <w:szCs w:val="20"/>
        </w:rPr>
      </w:pPr>
      <w:r w:rsidRPr="00C50253">
        <w:rPr>
          <w:b/>
          <w:szCs w:val="20"/>
        </w:rPr>
        <w:t>Направленность</w:t>
      </w:r>
      <w:r w:rsidRPr="00C50253">
        <w:rPr>
          <w:szCs w:val="20"/>
        </w:rPr>
        <w:t xml:space="preserve"> данной программы – физкультурно-спортивная.</w:t>
      </w:r>
    </w:p>
    <w:p w:rsidR="003F0C1D" w:rsidRPr="00C50253" w:rsidRDefault="003F0C1D" w:rsidP="003F0C1D">
      <w:pPr>
        <w:ind w:firstLine="540"/>
        <w:jc w:val="both"/>
        <w:rPr>
          <w:b/>
          <w:szCs w:val="20"/>
        </w:rPr>
      </w:pPr>
    </w:p>
    <w:p w:rsidR="0058330C" w:rsidRPr="00C50253" w:rsidRDefault="0058330C" w:rsidP="003F0C1D">
      <w:pPr>
        <w:ind w:firstLine="540"/>
        <w:jc w:val="both"/>
        <w:rPr>
          <w:szCs w:val="20"/>
        </w:rPr>
      </w:pPr>
      <w:r w:rsidRPr="00C50253">
        <w:rPr>
          <w:b/>
          <w:szCs w:val="20"/>
        </w:rPr>
        <w:t>Актуальность</w:t>
      </w:r>
      <w:r w:rsidRPr="00C50253">
        <w:rPr>
          <w:szCs w:val="20"/>
        </w:rPr>
        <w:t xml:space="preserve"> программы состоит в том, что в настоящее время значительная часть школьников занимается физическими упражнениями лишь на уроках физической культуры.</w:t>
      </w:r>
      <w:r w:rsidR="00EE11C2" w:rsidRPr="00C50253">
        <w:rPr>
          <w:szCs w:val="20"/>
        </w:rPr>
        <w:t xml:space="preserve"> </w:t>
      </w:r>
      <w:r w:rsidRPr="00C50253">
        <w:rPr>
          <w:szCs w:val="20"/>
        </w:rPr>
        <w:t>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58330C" w:rsidRPr="00C50253" w:rsidRDefault="0058330C" w:rsidP="003F0C1D">
      <w:pPr>
        <w:ind w:firstLine="540"/>
        <w:jc w:val="both"/>
        <w:rPr>
          <w:szCs w:val="20"/>
        </w:rPr>
      </w:pPr>
    </w:p>
    <w:p w:rsidR="00AF7B1B" w:rsidRPr="00C50253" w:rsidRDefault="00AF7B1B" w:rsidP="003F0C1D">
      <w:pPr>
        <w:ind w:firstLine="540"/>
        <w:jc w:val="both"/>
        <w:rPr>
          <w:szCs w:val="20"/>
        </w:rPr>
      </w:pPr>
      <w:r w:rsidRPr="00C50253">
        <w:rPr>
          <w:b/>
          <w:szCs w:val="20"/>
        </w:rPr>
        <w:t>Целью</w:t>
      </w:r>
      <w:r w:rsidRPr="00C50253">
        <w:rPr>
          <w:szCs w:val="20"/>
        </w:rPr>
        <w:t xml:space="preserve"> занятий в секции являются: разносторонняя подготовка и овладение рациональной техникой</w:t>
      </w:r>
      <w:r w:rsidR="003F0C1D" w:rsidRPr="00C50253">
        <w:rPr>
          <w:szCs w:val="20"/>
        </w:rPr>
        <w:t xml:space="preserve"> игры в мини</w:t>
      </w:r>
      <w:r w:rsidR="00EE11C2" w:rsidRPr="00C50253">
        <w:rPr>
          <w:szCs w:val="20"/>
        </w:rPr>
        <w:t>-</w:t>
      </w:r>
      <w:r w:rsidR="003F0C1D" w:rsidRPr="00C50253">
        <w:rPr>
          <w:szCs w:val="20"/>
        </w:rPr>
        <w:t>футбол</w:t>
      </w:r>
      <w:r w:rsidRPr="00C50253">
        <w:rPr>
          <w:szCs w:val="20"/>
        </w:rPr>
        <w:t xml:space="preserve">; приобретение знаний, умений необходимых футболистам; воспитание трудолюбия, дисциплины, взаимопомощи, чувства коллективизма. </w:t>
      </w:r>
    </w:p>
    <w:p w:rsidR="00316CEA" w:rsidRPr="00C50253" w:rsidRDefault="00316CEA" w:rsidP="003F0C1D">
      <w:pPr>
        <w:ind w:firstLine="540"/>
        <w:jc w:val="both"/>
        <w:rPr>
          <w:szCs w:val="20"/>
        </w:rPr>
      </w:pPr>
    </w:p>
    <w:p w:rsidR="00316CEA" w:rsidRPr="00C50253" w:rsidRDefault="00316CEA" w:rsidP="003F0C1D">
      <w:pPr>
        <w:ind w:firstLine="540"/>
        <w:jc w:val="both"/>
        <w:rPr>
          <w:szCs w:val="20"/>
        </w:rPr>
      </w:pPr>
      <w:r w:rsidRPr="00C50253">
        <w:rPr>
          <w:b/>
          <w:szCs w:val="20"/>
        </w:rPr>
        <w:t>З</w:t>
      </w:r>
      <w:r w:rsidR="00AF7B1B" w:rsidRPr="00C50253">
        <w:rPr>
          <w:b/>
          <w:szCs w:val="20"/>
        </w:rPr>
        <w:t>адачи</w:t>
      </w:r>
      <w:r w:rsidR="00AF7B1B" w:rsidRPr="00C50253">
        <w:rPr>
          <w:szCs w:val="20"/>
        </w:rPr>
        <w:t xml:space="preserve">: </w:t>
      </w:r>
    </w:p>
    <w:p w:rsidR="00316CEA" w:rsidRPr="00C50253" w:rsidRDefault="00AF7B1B" w:rsidP="003F0C1D">
      <w:pPr>
        <w:numPr>
          <w:ilvl w:val="0"/>
          <w:numId w:val="6"/>
        </w:numPr>
        <w:jc w:val="both"/>
        <w:rPr>
          <w:szCs w:val="20"/>
        </w:rPr>
      </w:pPr>
      <w:r w:rsidRPr="00C50253">
        <w:rPr>
          <w:szCs w:val="20"/>
        </w:rPr>
        <w:t xml:space="preserve">укрепление здоровья и закаливание организма; </w:t>
      </w:r>
    </w:p>
    <w:p w:rsidR="00316CEA" w:rsidRPr="00C50253" w:rsidRDefault="00AF7B1B" w:rsidP="003F0C1D">
      <w:pPr>
        <w:numPr>
          <w:ilvl w:val="0"/>
          <w:numId w:val="6"/>
        </w:numPr>
        <w:jc w:val="both"/>
        <w:rPr>
          <w:szCs w:val="20"/>
        </w:rPr>
      </w:pPr>
      <w:r w:rsidRPr="00C50253">
        <w:rPr>
          <w:szCs w:val="20"/>
        </w:rPr>
        <w:t>привитие интереса к систематическим занятиям мини</w:t>
      </w:r>
      <w:r w:rsidR="00EE11C2" w:rsidRPr="00C50253">
        <w:rPr>
          <w:szCs w:val="20"/>
        </w:rPr>
        <w:t>-</w:t>
      </w:r>
      <w:r w:rsidRPr="00C50253">
        <w:rPr>
          <w:szCs w:val="20"/>
        </w:rPr>
        <w:t xml:space="preserve">футболом; </w:t>
      </w:r>
    </w:p>
    <w:p w:rsidR="00316CEA" w:rsidRPr="00C50253" w:rsidRDefault="00AF7B1B" w:rsidP="003F0C1D">
      <w:pPr>
        <w:numPr>
          <w:ilvl w:val="0"/>
          <w:numId w:val="6"/>
        </w:numPr>
        <w:jc w:val="both"/>
        <w:rPr>
          <w:szCs w:val="20"/>
        </w:rPr>
      </w:pPr>
      <w:r w:rsidRPr="00C50253">
        <w:rPr>
          <w:szCs w:val="20"/>
        </w:rPr>
        <w:t xml:space="preserve">обеспечение всесторонней физической подготовки с преимущественным развитием быстроты, ловкости и координации движений; </w:t>
      </w:r>
    </w:p>
    <w:p w:rsidR="00316CEA" w:rsidRPr="00C50253" w:rsidRDefault="00AF7B1B" w:rsidP="003F0C1D">
      <w:pPr>
        <w:numPr>
          <w:ilvl w:val="0"/>
          <w:numId w:val="6"/>
        </w:numPr>
        <w:jc w:val="both"/>
        <w:rPr>
          <w:szCs w:val="20"/>
        </w:rPr>
      </w:pPr>
      <w:r w:rsidRPr="00C50253">
        <w:rPr>
          <w:szCs w:val="20"/>
        </w:rPr>
        <w:t>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мини</w:t>
      </w:r>
      <w:r w:rsidR="00EE11C2" w:rsidRPr="00C50253">
        <w:rPr>
          <w:szCs w:val="20"/>
        </w:rPr>
        <w:t>-</w:t>
      </w:r>
      <w:r w:rsidRPr="00C50253">
        <w:rPr>
          <w:szCs w:val="20"/>
        </w:rPr>
        <w:t xml:space="preserve">футбол; </w:t>
      </w:r>
    </w:p>
    <w:p w:rsidR="00316CEA" w:rsidRPr="00C50253" w:rsidRDefault="00AF7B1B" w:rsidP="003F0C1D">
      <w:pPr>
        <w:numPr>
          <w:ilvl w:val="0"/>
          <w:numId w:val="6"/>
        </w:numPr>
        <w:jc w:val="both"/>
        <w:rPr>
          <w:szCs w:val="20"/>
        </w:rPr>
      </w:pPr>
      <w:r w:rsidRPr="00C50253">
        <w:rPr>
          <w:szCs w:val="20"/>
        </w:rPr>
        <w:t>освоение процесса игры в соответствии с правилами мини</w:t>
      </w:r>
      <w:r w:rsidR="00EE11C2" w:rsidRPr="00C50253">
        <w:rPr>
          <w:szCs w:val="20"/>
        </w:rPr>
        <w:t>-</w:t>
      </w:r>
      <w:r w:rsidRPr="00C50253">
        <w:rPr>
          <w:szCs w:val="20"/>
        </w:rPr>
        <w:t xml:space="preserve">футбола; </w:t>
      </w:r>
    </w:p>
    <w:p w:rsidR="00316CEA" w:rsidRPr="00C50253" w:rsidRDefault="00AF7B1B" w:rsidP="003F0C1D">
      <w:pPr>
        <w:numPr>
          <w:ilvl w:val="0"/>
          <w:numId w:val="6"/>
        </w:numPr>
        <w:jc w:val="both"/>
        <w:rPr>
          <w:szCs w:val="20"/>
        </w:rPr>
      </w:pPr>
      <w:r w:rsidRPr="00C50253">
        <w:rPr>
          <w:szCs w:val="20"/>
        </w:rPr>
        <w:t>участие в соревнованиях по мини</w:t>
      </w:r>
      <w:r w:rsidR="00EE11C2" w:rsidRPr="00C50253">
        <w:rPr>
          <w:szCs w:val="20"/>
        </w:rPr>
        <w:t>-</w:t>
      </w:r>
      <w:r w:rsidRPr="00C50253">
        <w:rPr>
          <w:szCs w:val="20"/>
        </w:rPr>
        <w:t xml:space="preserve">футболу; </w:t>
      </w:r>
    </w:p>
    <w:p w:rsidR="00AF7B1B" w:rsidRPr="00C50253" w:rsidRDefault="00AF7B1B" w:rsidP="003F0C1D">
      <w:pPr>
        <w:numPr>
          <w:ilvl w:val="0"/>
          <w:numId w:val="6"/>
        </w:numPr>
        <w:jc w:val="both"/>
        <w:rPr>
          <w:szCs w:val="20"/>
        </w:rPr>
      </w:pPr>
      <w:r w:rsidRPr="00C50253">
        <w:rPr>
          <w:szCs w:val="20"/>
        </w:rPr>
        <w:t>изучение элементарных теоретических сведений о личной гигиене, истории мини</w:t>
      </w:r>
      <w:r w:rsidR="00EE11C2" w:rsidRPr="00C50253">
        <w:rPr>
          <w:szCs w:val="20"/>
        </w:rPr>
        <w:t>-</w:t>
      </w:r>
      <w:r w:rsidRPr="00C50253">
        <w:rPr>
          <w:szCs w:val="20"/>
        </w:rPr>
        <w:t>футбола, технике и тактике, правил игры в мини</w:t>
      </w:r>
      <w:r w:rsidR="00EE11C2" w:rsidRPr="00C50253">
        <w:rPr>
          <w:szCs w:val="20"/>
        </w:rPr>
        <w:t>-</w:t>
      </w:r>
      <w:r w:rsidRPr="00C50253">
        <w:rPr>
          <w:szCs w:val="20"/>
        </w:rPr>
        <w:t>футбол.</w:t>
      </w:r>
    </w:p>
    <w:p w:rsidR="00316CEA" w:rsidRPr="00C50253" w:rsidRDefault="00316CEA" w:rsidP="003F0C1D">
      <w:pPr>
        <w:ind w:firstLine="540"/>
        <w:jc w:val="both"/>
        <w:rPr>
          <w:szCs w:val="20"/>
        </w:rPr>
      </w:pPr>
    </w:p>
    <w:p w:rsidR="0058330C" w:rsidRPr="00C50253" w:rsidRDefault="0058330C" w:rsidP="003F0C1D">
      <w:pPr>
        <w:ind w:firstLine="540"/>
        <w:jc w:val="both"/>
        <w:rPr>
          <w:b/>
          <w:szCs w:val="20"/>
        </w:rPr>
      </w:pPr>
      <w:r w:rsidRPr="00C50253">
        <w:rPr>
          <w:b/>
          <w:szCs w:val="20"/>
        </w:rPr>
        <w:t xml:space="preserve">Срок реализации программы. </w:t>
      </w:r>
    </w:p>
    <w:p w:rsidR="0058330C" w:rsidRPr="00C50253" w:rsidRDefault="0058330C" w:rsidP="003F0C1D">
      <w:pPr>
        <w:ind w:firstLine="540"/>
        <w:jc w:val="both"/>
        <w:rPr>
          <w:szCs w:val="20"/>
        </w:rPr>
      </w:pPr>
      <w:r w:rsidRPr="00C50253">
        <w:rPr>
          <w:szCs w:val="20"/>
        </w:rPr>
        <w:t xml:space="preserve">Изучение программного материала рассчитано на </w:t>
      </w:r>
      <w:r w:rsidR="00EE11C2" w:rsidRPr="00C50253">
        <w:rPr>
          <w:szCs w:val="20"/>
        </w:rPr>
        <w:t>1</w:t>
      </w:r>
      <w:r w:rsidRPr="00C50253">
        <w:rPr>
          <w:szCs w:val="20"/>
        </w:rPr>
        <w:t xml:space="preserve"> года.</w:t>
      </w:r>
    </w:p>
    <w:p w:rsidR="0058330C" w:rsidRPr="00C50253" w:rsidRDefault="0058330C" w:rsidP="003F0C1D">
      <w:pPr>
        <w:ind w:firstLine="540"/>
        <w:jc w:val="both"/>
        <w:rPr>
          <w:szCs w:val="20"/>
        </w:rPr>
      </w:pPr>
    </w:p>
    <w:p w:rsidR="003F0C1D" w:rsidRPr="00C50253" w:rsidRDefault="0058330C" w:rsidP="003F0C1D">
      <w:pPr>
        <w:ind w:firstLine="540"/>
        <w:jc w:val="both"/>
        <w:rPr>
          <w:szCs w:val="20"/>
        </w:rPr>
      </w:pPr>
      <w:r w:rsidRPr="00C50253">
        <w:rPr>
          <w:b/>
          <w:szCs w:val="20"/>
        </w:rPr>
        <w:t>Форма и режим занятий.</w:t>
      </w:r>
    </w:p>
    <w:p w:rsidR="0058330C" w:rsidRPr="00C50253" w:rsidRDefault="0058330C" w:rsidP="003F0C1D">
      <w:pPr>
        <w:ind w:firstLine="540"/>
        <w:jc w:val="both"/>
        <w:rPr>
          <w:szCs w:val="20"/>
        </w:rPr>
      </w:pPr>
      <w:r w:rsidRPr="00C50253">
        <w:rPr>
          <w:szCs w:val="20"/>
        </w:rPr>
        <w:t xml:space="preserve">Программа предусматривает распределение учебно-тренировочного материала на </w:t>
      </w:r>
      <w:r w:rsidR="00EE11C2" w:rsidRPr="00C50253">
        <w:rPr>
          <w:szCs w:val="20"/>
        </w:rPr>
        <w:t>34</w:t>
      </w:r>
      <w:r w:rsidRPr="00C50253">
        <w:rPr>
          <w:szCs w:val="20"/>
        </w:rPr>
        <w:t xml:space="preserve"> часа</w:t>
      </w:r>
      <w:r w:rsidR="00CE09F5" w:rsidRPr="00C50253">
        <w:rPr>
          <w:szCs w:val="20"/>
        </w:rPr>
        <w:t xml:space="preserve"> в год</w:t>
      </w:r>
      <w:r w:rsidR="003F0C1D" w:rsidRPr="00C50253">
        <w:rPr>
          <w:szCs w:val="20"/>
        </w:rPr>
        <w:t xml:space="preserve">. </w:t>
      </w:r>
      <w:r w:rsidRPr="00C50253">
        <w:rPr>
          <w:szCs w:val="20"/>
        </w:rPr>
        <w:t xml:space="preserve">Продолжительность занятий в секции – </w:t>
      </w:r>
      <w:r w:rsidR="00EE11C2" w:rsidRPr="00C50253">
        <w:rPr>
          <w:szCs w:val="20"/>
        </w:rPr>
        <w:t>1</w:t>
      </w:r>
      <w:r w:rsidRPr="00C50253">
        <w:rPr>
          <w:szCs w:val="20"/>
        </w:rPr>
        <w:t xml:space="preserve"> раза в неделю по </w:t>
      </w:r>
      <w:r w:rsidR="00EE11C2" w:rsidRPr="00C50253">
        <w:rPr>
          <w:szCs w:val="20"/>
        </w:rPr>
        <w:t>1</w:t>
      </w:r>
      <w:r w:rsidRPr="00C50253">
        <w:rPr>
          <w:szCs w:val="20"/>
        </w:rPr>
        <w:t xml:space="preserve"> час</w:t>
      </w:r>
      <w:r w:rsidR="00EE11C2" w:rsidRPr="00C50253">
        <w:rPr>
          <w:szCs w:val="20"/>
        </w:rPr>
        <w:t>у</w:t>
      </w:r>
      <w:r w:rsidRPr="00C50253">
        <w:rPr>
          <w:szCs w:val="20"/>
        </w:rPr>
        <w:t>.</w:t>
      </w:r>
    </w:p>
    <w:p w:rsidR="0058330C" w:rsidRPr="00C50253" w:rsidRDefault="0058330C" w:rsidP="003F0C1D">
      <w:pPr>
        <w:ind w:firstLine="540"/>
        <w:jc w:val="both"/>
        <w:rPr>
          <w:b/>
          <w:szCs w:val="20"/>
        </w:rPr>
      </w:pPr>
    </w:p>
    <w:p w:rsidR="003F0C1D" w:rsidRPr="00C50253" w:rsidRDefault="003F0C1D" w:rsidP="003F0C1D">
      <w:pPr>
        <w:ind w:firstLine="540"/>
        <w:jc w:val="both"/>
        <w:rPr>
          <w:szCs w:val="20"/>
        </w:rPr>
      </w:pPr>
      <w:r w:rsidRPr="00C50253">
        <w:rPr>
          <w:szCs w:val="20"/>
        </w:rPr>
        <w:lastRenderedPageBreak/>
        <w:t>Все занятия, которые проводятся в кружке, должны носить воспитывающий характер. Руководитель кружка разъясняет занимающимся высокую идейную направленность Российской системы физического воспитания, большую государственную значимость её, подчёркивает повседневную заботу Российского правительства о развитии физической культуры и спорта в России. У занимающихся</w:t>
      </w:r>
      <w:r w:rsidR="00EE11C2" w:rsidRPr="00C50253">
        <w:rPr>
          <w:szCs w:val="20"/>
        </w:rPr>
        <w:t xml:space="preserve"> </w:t>
      </w:r>
      <w:r w:rsidRPr="00C50253">
        <w:rPr>
          <w:szCs w:val="20"/>
        </w:rPr>
        <w:t>надо воспитывать уважение к товарищам, коллективные навыки, высокую сознательность, умение преодолевать трудности и другие морально-волевые качества.</w:t>
      </w:r>
    </w:p>
    <w:p w:rsidR="003F0C1D" w:rsidRPr="00C50253" w:rsidRDefault="003F0C1D" w:rsidP="003F0C1D">
      <w:pPr>
        <w:ind w:firstLine="540"/>
        <w:jc w:val="both"/>
        <w:rPr>
          <w:szCs w:val="20"/>
        </w:rPr>
      </w:pPr>
      <w:r w:rsidRPr="00C50253">
        <w:rPr>
          <w:szCs w:val="20"/>
        </w:rPr>
        <w:t>Воспитанию кружковцев способствуют чёткая организация проведения занятий, требовательность к выполнению упражнений, строгое выполнение правил и норм поведения на занятиях, соревнованиях и в бытовых условиях. Особую роль как средство воспитания играет личный положительный пример руководителя кружка.</w:t>
      </w:r>
    </w:p>
    <w:p w:rsidR="003F0C1D" w:rsidRPr="00C50253" w:rsidRDefault="003F0C1D" w:rsidP="003F0C1D">
      <w:pPr>
        <w:ind w:firstLine="540"/>
        <w:jc w:val="both"/>
        <w:rPr>
          <w:szCs w:val="20"/>
        </w:rPr>
      </w:pPr>
      <w:r w:rsidRPr="00C50253">
        <w:rPr>
          <w:szCs w:val="20"/>
        </w:rPr>
        <w:t>Одним из основных условий успешной организации учебно-тренировочных занятий кружка мини</w:t>
      </w:r>
      <w:r w:rsidR="00EE11C2" w:rsidRPr="00C50253">
        <w:rPr>
          <w:szCs w:val="20"/>
        </w:rPr>
        <w:t>-</w:t>
      </w:r>
      <w:r w:rsidRPr="00C50253">
        <w:rPr>
          <w:szCs w:val="20"/>
        </w:rPr>
        <w:t>футбола является наличие спортивного зала с простейшим подсобным оборудованием.</w:t>
      </w:r>
    </w:p>
    <w:p w:rsidR="00AF7B1B" w:rsidRPr="00C50253" w:rsidRDefault="00AF7B1B" w:rsidP="003F0C1D">
      <w:pPr>
        <w:ind w:firstLine="540"/>
        <w:jc w:val="both"/>
        <w:rPr>
          <w:szCs w:val="20"/>
        </w:rPr>
      </w:pPr>
      <w:r w:rsidRPr="00C50253">
        <w:rPr>
          <w:szCs w:val="20"/>
        </w:rPr>
        <w:t xml:space="preserve">Изучение теоретического материала осуществляется в форме 15-20-минутных бесед, которые проводятся, как правило, в начале занятий (как часть комплексного занятия). Кроме того, теоретические сведения сообщаются кружковцам в процессе проведения практических занятий. </w:t>
      </w:r>
    </w:p>
    <w:p w:rsidR="00AF7B1B" w:rsidRPr="00C50253" w:rsidRDefault="00AF7B1B" w:rsidP="003F0C1D">
      <w:pPr>
        <w:ind w:firstLine="540"/>
        <w:jc w:val="both"/>
        <w:rPr>
          <w:szCs w:val="20"/>
        </w:rPr>
      </w:pPr>
      <w:r w:rsidRPr="00C50253">
        <w:rPr>
          <w:szCs w:val="20"/>
        </w:rPr>
        <w:t>Руководитель кружка, подбирая материал для занятий, должен наряду с новым обязательно включать в занятия упражнения, приёмы техники и тактики игры из ранее усвоенного учебного материала для его закрепления и совершенствования.</w:t>
      </w:r>
    </w:p>
    <w:p w:rsidR="00AF7B1B" w:rsidRPr="00C50253" w:rsidRDefault="00AF7B1B" w:rsidP="003F0C1D">
      <w:pPr>
        <w:ind w:firstLine="540"/>
        <w:jc w:val="both"/>
        <w:rPr>
          <w:szCs w:val="20"/>
        </w:rPr>
      </w:pPr>
      <w:r w:rsidRPr="00C50253">
        <w:rPr>
          <w:szCs w:val="20"/>
        </w:rPr>
        <w:t>В кружке по мини</w:t>
      </w:r>
      <w:r w:rsidR="00EE11C2" w:rsidRPr="00C50253">
        <w:rPr>
          <w:szCs w:val="20"/>
        </w:rPr>
        <w:t>-</w:t>
      </w:r>
      <w:r w:rsidRPr="00C50253">
        <w:rPr>
          <w:szCs w:val="20"/>
        </w:rPr>
        <w:t>футболу занимающиеся должны получать элементарные навыки судейства игр по мини</w:t>
      </w:r>
      <w:r w:rsidR="00EE11C2" w:rsidRPr="00C50253">
        <w:rPr>
          <w:szCs w:val="20"/>
        </w:rPr>
        <w:t>-</w:t>
      </w:r>
      <w:r w:rsidRPr="00C50253">
        <w:rPr>
          <w:szCs w:val="20"/>
        </w:rPr>
        <w:t>футболу и навыки инструктора-общественника.</w:t>
      </w:r>
    </w:p>
    <w:p w:rsidR="00AF7B1B" w:rsidRPr="00C50253" w:rsidRDefault="00AF7B1B" w:rsidP="003F0C1D">
      <w:pPr>
        <w:ind w:firstLine="540"/>
        <w:jc w:val="both"/>
        <w:rPr>
          <w:szCs w:val="20"/>
        </w:rPr>
      </w:pPr>
      <w:r w:rsidRPr="00C50253">
        <w:rPr>
          <w:szCs w:val="20"/>
        </w:rPr>
        <w:t>Практические занятия по обучению судейству начинаются в средней группе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кружковец средней юношеской группы должен уметь заполнить протокол соревнований, написать заявку, составить игровую таблицу, уметь организовать соревнования по мини</w:t>
      </w:r>
      <w:r w:rsidR="00EE11C2" w:rsidRPr="00C50253">
        <w:rPr>
          <w:szCs w:val="20"/>
        </w:rPr>
        <w:t>-</w:t>
      </w:r>
      <w:r w:rsidRPr="00C50253">
        <w:rPr>
          <w:szCs w:val="20"/>
        </w:rPr>
        <w:t>футболу.</w:t>
      </w:r>
    </w:p>
    <w:p w:rsidR="00AF7B1B" w:rsidRPr="00C50253" w:rsidRDefault="00AF7B1B" w:rsidP="003F0C1D">
      <w:pPr>
        <w:ind w:firstLine="540"/>
        <w:jc w:val="both"/>
        <w:rPr>
          <w:szCs w:val="20"/>
        </w:rPr>
      </w:pPr>
      <w:r w:rsidRPr="00C50253">
        <w:rPr>
          <w:szCs w:val="20"/>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AF7B1B" w:rsidRPr="00C50253" w:rsidRDefault="00AF7B1B" w:rsidP="003F0C1D">
      <w:pPr>
        <w:ind w:firstLine="540"/>
        <w:jc w:val="both"/>
        <w:rPr>
          <w:szCs w:val="20"/>
        </w:rPr>
      </w:pPr>
      <w:r w:rsidRPr="00C50253">
        <w:rPr>
          <w:szCs w:val="20"/>
        </w:rPr>
        <w:t xml:space="preserve">Практические занятия по физической, технической и тактической подготовке проводятся в форме игровых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футболистов. </w:t>
      </w:r>
    </w:p>
    <w:p w:rsidR="00AF7B1B" w:rsidRPr="00C50253" w:rsidRDefault="00AF7B1B" w:rsidP="003F0C1D">
      <w:pPr>
        <w:ind w:firstLine="540"/>
        <w:jc w:val="both"/>
        <w:rPr>
          <w:szCs w:val="20"/>
        </w:rPr>
      </w:pPr>
      <w:r w:rsidRPr="00C50253">
        <w:rPr>
          <w:szCs w:val="20"/>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AF7B1B" w:rsidRPr="00C50253" w:rsidRDefault="00AF7B1B" w:rsidP="003F0C1D">
      <w:pPr>
        <w:ind w:firstLine="540"/>
        <w:jc w:val="both"/>
        <w:rPr>
          <w:szCs w:val="20"/>
        </w:rPr>
      </w:pPr>
      <w:r w:rsidRPr="00C50253">
        <w:rPr>
          <w:szCs w:val="20"/>
        </w:rPr>
        <w:lastRenderedPageBreak/>
        <w:t>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мини</w:t>
      </w:r>
      <w:r w:rsidR="00EE11C2" w:rsidRPr="00C50253">
        <w:rPr>
          <w:szCs w:val="20"/>
        </w:rPr>
        <w:t>-</w:t>
      </w:r>
      <w:r w:rsidRPr="00C50253">
        <w:rPr>
          <w:szCs w:val="20"/>
        </w:rPr>
        <w:t>футболу у занимающихся совершенствуется весь комплекс подготовки, необходимый футболисту: его техническая, тактическая, физическая и волевая подготовка.</w:t>
      </w:r>
    </w:p>
    <w:p w:rsidR="00AF7B1B" w:rsidRPr="00C50253" w:rsidRDefault="00AF7B1B" w:rsidP="003F0C1D">
      <w:pPr>
        <w:ind w:firstLine="540"/>
        <w:jc w:val="both"/>
        <w:rPr>
          <w:szCs w:val="20"/>
        </w:rPr>
      </w:pPr>
      <w:r w:rsidRPr="00C50253">
        <w:rPr>
          <w:szCs w:val="20"/>
        </w:rPr>
        <w:t>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мини</w:t>
      </w:r>
      <w:r w:rsidR="00EE11C2" w:rsidRPr="00C50253">
        <w:rPr>
          <w:szCs w:val="20"/>
        </w:rPr>
        <w:t>-</w:t>
      </w:r>
      <w:r w:rsidRPr="00C50253">
        <w:rPr>
          <w:szCs w:val="20"/>
        </w:rPr>
        <w:t xml:space="preserve">футбола и совершенствования её. </w:t>
      </w:r>
    </w:p>
    <w:p w:rsidR="00AF7B1B" w:rsidRPr="00C50253" w:rsidRDefault="00AF7B1B" w:rsidP="003F0C1D">
      <w:pPr>
        <w:ind w:firstLine="540"/>
        <w:jc w:val="both"/>
        <w:rPr>
          <w:szCs w:val="20"/>
        </w:rPr>
      </w:pPr>
      <w:r w:rsidRPr="00C50253">
        <w:rPr>
          <w:szCs w:val="20"/>
        </w:rPr>
        <w:t xml:space="preserve">Обучая кружковцев технике владения мячом, очень важно создать у них правильное зрительное представление изучаемого технического приёма. </w:t>
      </w:r>
    </w:p>
    <w:p w:rsidR="00AF7B1B" w:rsidRPr="00C50253" w:rsidRDefault="00AF7B1B" w:rsidP="003F0C1D">
      <w:pPr>
        <w:ind w:firstLine="540"/>
        <w:jc w:val="both"/>
        <w:rPr>
          <w:szCs w:val="20"/>
        </w:rPr>
      </w:pPr>
      <w:r w:rsidRPr="00C50253">
        <w:rPr>
          <w:szCs w:val="20"/>
        </w:rPr>
        <w:t>Обучение технике игры в мини</w:t>
      </w:r>
      <w:r w:rsidR="00EE11C2" w:rsidRPr="00C50253">
        <w:rPr>
          <w:szCs w:val="20"/>
        </w:rPr>
        <w:t>-</w:t>
      </w:r>
      <w:r w:rsidRPr="00C50253">
        <w:rPr>
          <w:szCs w:val="20"/>
        </w:rPr>
        <w:t>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AF7B1B" w:rsidRPr="00C50253" w:rsidRDefault="00AF7B1B" w:rsidP="003F0C1D">
      <w:pPr>
        <w:ind w:firstLine="540"/>
        <w:jc w:val="both"/>
        <w:rPr>
          <w:szCs w:val="20"/>
        </w:rPr>
      </w:pPr>
      <w:r w:rsidRPr="00C50253">
        <w:rPr>
          <w:szCs w:val="20"/>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AF7B1B" w:rsidRPr="00C50253" w:rsidRDefault="00AF7B1B" w:rsidP="003F0C1D">
      <w:pPr>
        <w:ind w:firstLine="540"/>
        <w:jc w:val="both"/>
        <w:rPr>
          <w:szCs w:val="20"/>
        </w:rPr>
      </w:pPr>
      <w:r w:rsidRPr="00C50253">
        <w:rPr>
          <w:szCs w:val="20"/>
        </w:rPr>
        <w:t xml:space="preserve">Руководитель кружка должен следить за развитием у занимающихся физических качеств, а также за уровнем их технической подготовки. Для этого не менее 2 раза в год проводятся испытания по следующим контрольным нормативам и выявляется уровень физической подготовленности занимающихся: </w:t>
      </w:r>
    </w:p>
    <w:p w:rsidR="00AF7B1B" w:rsidRPr="00C50253" w:rsidRDefault="00AF7B1B" w:rsidP="00AF7B1B">
      <w:pPr>
        <w:jc w:val="both"/>
        <w:rPr>
          <w:szCs w:val="20"/>
        </w:rPr>
      </w:pPr>
    </w:p>
    <w:tbl>
      <w:tblPr>
        <w:tblpPr w:leftFromText="180" w:rightFromText="180" w:vertAnchor="text" w:horzAnchor="margin" w:tblpYSpec="inside"/>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461"/>
        <w:gridCol w:w="1080"/>
        <w:gridCol w:w="1080"/>
        <w:gridCol w:w="896"/>
      </w:tblGrid>
      <w:tr w:rsidR="00C50253" w:rsidTr="00C50253">
        <w:tc>
          <w:tcPr>
            <w:tcW w:w="587" w:type="dxa"/>
            <w:vMerge w:val="restart"/>
          </w:tcPr>
          <w:p w:rsidR="00C50253" w:rsidRPr="00305722" w:rsidRDefault="00C50253" w:rsidP="00C50253">
            <w:r w:rsidRPr="00305722">
              <w:t>№</w:t>
            </w:r>
          </w:p>
        </w:tc>
        <w:tc>
          <w:tcPr>
            <w:tcW w:w="5461" w:type="dxa"/>
            <w:vMerge w:val="restart"/>
          </w:tcPr>
          <w:p w:rsidR="00C50253" w:rsidRPr="00305722" w:rsidRDefault="00C50253" w:rsidP="00C50253">
            <w:r w:rsidRPr="00305722">
              <w:t>Наименование</w:t>
            </w:r>
          </w:p>
        </w:tc>
        <w:tc>
          <w:tcPr>
            <w:tcW w:w="3056" w:type="dxa"/>
            <w:gridSpan w:val="3"/>
          </w:tcPr>
          <w:p w:rsidR="00C50253" w:rsidRPr="00305722" w:rsidRDefault="00C50253" w:rsidP="00C50253">
            <w:pPr>
              <w:jc w:val="center"/>
            </w:pPr>
            <w:r>
              <w:t>Возраст</w:t>
            </w:r>
          </w:p>
        </w:tc>
      </w:tr>
      <w:tr w:rsidR="00C50253" w:rsidTr="00C50253">
        <w:tc>
          <w:tcPr>
            <w:tcW w:w="587" w:type="dxa"/>
            <w:vMerge/>
          </w:tcPr>
          <w:p w:rsidR="00C50253" w:rsidRPr="00305722" w:rsidRDefault="00C50253" w:rsidP="00C50253"/>
        </w:tc>
        <w:tc>
          <w:tcPr>
            <w:tcW w:w="5461" w:type="dxa"/>
            <w:vMerge/>
          </w:tcPr>
          <w:p w:rsidR="00C50253" w:rsidRPr="00305722" w:rsidRDefault="00C50253" w:rsidP="00C50253"/>
        </w:tc>
        <w:tc>
          <w:tcPr>
            <w:tcW w:w="1080" w:type="dxa"/>
          </w:tcPr>
          <w:p w:rsidR="00C50253" w:rsidRPr="00305722" w:rsidRDefault="00C50253" w:rsidP="00C50253">
            <w:r w:rsidRPr="00305722">
              <w:t>12</w:t>
            </w:r>
          </w:p>
        </w:tc>
        <w:tc>
          <w:tcPr>
            <w:tcW w:w="1080" w:type="dxa"/>
          </w:tcPr>
          <w:p w:rsidR="00C50253" w:rsidRPr="00305722" w:rsidRDefault="00C50253" w:rsidP="00C50253">
            <w:r w:rsidRPr="00305722">
              <w:t>13</w:t>
            </w:r>
          </w:p>
        </w:tc>
        <w:tc>
          <w:tcPr>
            <w:tcW w:w="896" w:type="dxa"/>
          </w:tcPr>
          <w:p w:rsidR="00C50253" w:rsidRPr="00305722" w:rsidRDefault="00C50253" w:rsidP="00C50253">
            <w:r w:rsidRPr="00305722">
              <w:t>14</w:t>
            </w:r>
          </w:p>
        </w:tc>
      </w:tr>
      <w:tr w:rsidR="00C50253" w:rsidTr="00C50253">
        <w:tc>
          <w:tcPr>
            <w:tcW w:w="9104" w:type="dxa"/>
            <w:gridSpan w:val="5"/>
          </w:tcPr>
          <w:p w:rsidR="00C50253" w:rsidRPr="001171ED" w:rsidRDefault="00C50253" w:rsidP="00C50253">
            <w:pPr>
              <w:jc w:val="center"/>
            </w:pPr>
            <w:r w:rsidRPr="001171ED">
              <w:t>1. Общая физическая подготовка</w:t>
            </w:r>
          </w:p>
        </w:tc>
      </w:tr>
      <w:tr w:rsidR="00C50253" w:rsidTr="00C50253">
        <w:tc>
          <w:tcPr>
            <w:tcW w:w="587" w:type="dxa"/>
          </w:tcPr>
          <w:p w:rsidR="00C50253" w:rsidRPr="00D81620" w:rsidRDefault="00C50253" w:rsidP="00C50253">
            <w:r w:rsidRPr="00D81620">
              <w:t>1</w:t>
            </w:r>
            <w:r>
              <w:t>.</w:t>
            </w:r>
          </w:p>
        </w:tc>
        <w:tc>
          <w:tcPr>
            <w:tcW w:w="5461" w:type="dxa"/>
          </w:tcPr>
          <w:p w:rsidR="00C50253" w:rsidRPr="00D81620" w:rsidRDefault="00C50253" w:rsidP="00C50253">
            <w:r w:rsidRPr="00D81620">
              <w:t>Бег 15 м (сек)</w:t>
            </w:r>
          </w:p>
        </w:tc>
        <w:tc>
          <w:tcPr>
            <w:tcW w:w="1080" w:type="dxa"/>
          </w:tcPr>
          <w:p w:rsidR="00C50253" w:rsidRPr="00D81620" w:rsidRDefault="00C50253" w:rsidP="00C50253">
            <w:r w:rsidRPr="00D81620">
              <w:t>2,7</w:t>
            </w:r>
          </w:p>
        </w:tc>
        <w:tc>
          <w:tcPr>
            <w:tcW w:w="1080" w:type="dxa"/>
          </w:tcPr>
          <w:p w:rsidR="00C50253" w:rsidRPr="00D81620" w:rsidRDefault="00C50253" w:rsidP="00C50253">
            <w:r w:rsidRPr="00D81620">
              <w:t>2,6</w:t>
            </w:r>
          </w:p>
        </w:tc>
        <w:tc>
          <w:tcPr>
            <w:tcW w:w="896" w:type="dxa"/>
          </w:tcPr>
          <w:p w:rsidR="00C50253" w:rsidRPr="00D81620" w:rsidRDefault="00C50253" w:rsidP="00C50253">
            <w:r w:rsidRPr="00D81620">
              <w:t>2,5</w:t>
            </w:r>
          </w:p>
        </w:tc>
      </w:tr>
      <w:tr w:rsidR="00C50253" w:rsidTr="00C50253">
        <w:tc>
          <w:tcPr>
            <w:tcW w:w="587" w:type="dxa"/>
          </w:tcPr>
          <w:p w:rsidR="00C50253" w:rsidRPr="00D81620" w:rsidRDefault="00C50253" w:rsidP="00C50253">
            <w:r w:rsidRPr="00D81620">
              <w:t>2</w:t>
            </w:r>
            <w:r>
              <w:t>.</w:t>
            </w:r>
          </w:p>
        </w:tc>
        <w:tc>
          <w:tcPr>
            <w:tcW w:w="5461" w:type="dxa"/>
          </w:tcPr>
          <w:p w:rsidR="00C50253" w:rsidRPr="00D81620" w:rsidRDefault="00C50253" w:rsidP="00C50253">
            <w:r w:rsidRPr="00D81620">
              <w:t>Бег 30 м (сек)</w:t>
            </w:r>
          </w:p>
        </w:tc>
        <w:tc>
          <w:tcPr>
            <w:tcW w:w="1080" w:type="dxa"/>
          </w:tcPr>
          <w:p w:rsidR="00C50253" w:rsidRPr="00D81620" w:rsidRDefault="00C50253" w:rsidP="00C50253">
            <w:r w:rsidRPr="00D81620">
              <w:t>5,0</w:t>
            </w:r>
          </w:p>
        </w:tc>
        <w:tc>
          <w:tcPr>
            <w:tcW w:w="1080" w:type="dxa"/>
          </w:tcPr>
          <w:p w:rsidR="00C50253" w:rsidRPr="00D81620" w:rsidRDefault="00C50253" w:rsidP="00C50253">
            <w:r w:rsidRPr="00D81620">
              <w:t>4,7</w:t>
            </w:r>
          </w:p>
        </w:tc>
        <w:tc>
          <w:tcPr>
            <w:tcW w:w="896" w:type="dxa"/>
          </w:tcPr>
          <w:p w:rsidR="00C50253" w:rsidRPr="00D81620" w:rsidRDefault="00C50253" w:rsidP="00C50253">
            <w:r w:rsidRPr="00D81620">
              <w:t>4,5</w:t>
            </w:r>
          </w:p>
        </w:tc>
      </w:tr>
      <w:tr w:rsidR="00C50253" w:rsidTr="00C50253">
        <w:tc>
          <w:tcPr>
            <w:tcW w:w="587" w:type="dxa"/>
          </w:tcPr>
          <w:p w:rsidR="00C50253" w:rsidRPr="00D81620" w:rsidRDefault="00C50253" w:rsidP="00C50253">
            <w:r w:rsidRPr="00D81620">
              <w:t>3</w:t>
            </w:r>
            <w:r>
              <w:t>.</w:t>
            </w:r>
          </w:p>
        </w:tc>
        <w:tc>
          <w:tcPr>
            <w:tcW w:w="5461" w:type="dxa"/>
          </w:tcPr>
          <w:p w:rsidR="00C50253" w:rsidRPr="00D81620" w:rsidRDefault="00C50253" w:rsidP="00C50253">
            <w:r w:rsidRPr="00D81620">
              <w:t>Бег 60 м (сек)</w:t>
            </w:r>
          </w:p>
        </w:tc>
        <w:tc>
          <w:tcPr>
            <w:tcW w:w="1080" w:type="dxa"/>
          </w:tcPr>
          <w:p w:rsidR="00C50253" w:rsidRPr="00D81620" w:rsidRDefault="00C50253" w:rsidP="00C50253">
            <w:r w:rsidRPr="00D81620">
              <w:t>9,4</w:t>
            </w:r>
          </w:p>
        </w:tc>
        <w:tc>
          <w:tcPr>
            <w:tcW w:w="1080" w:type="dxa"/>
          </w:tcPr>
          <w:p w:rsidR="00C50253" w:rsidRPr="00D81620" w:rsidRDefault="00C50253" w:rsidP="00C50253">
            <w:r w:rsidRPr="00D81620">
              <w:t>9,2</w:t>
            </w:r>
          </w:p>
        </w:tc>
        <w:tc>
          <w:tcPr>
            <w:tcW w:w="896" w:type="dxa"/>
          </w:tcPr>
          <w:p w:rsidR="00C50253" w:rsidRPr="00D81620" w:rsidRDefault="00C50253" w:rsidP="00C50253">
            <w:r w:rsidRPr="00D81620">
              <w:t>8,8</w:t>
            </w:r>
          </w:p>
        </w:tc>
      </w:tr>
      <w:tr w:rsidR="00C50253" w:rsidTr="00C50253">
        <w:tc>
          <w:tcPr>
            <w:tcW w:w="587" w:type="dxa"/>
          </w:tcPr>
          <w:p w:rsidR="00C50253" w:rsidRPr="00D81620" w:rsidRDefault="00C50253" w:rsidP="00C50253">
            <w:r w:rsidRPr="00D81620">
              <w:t>4</w:t>
            </w:r>
            <w:r>
              <w:t>.</w:t>
            </w:r>
          </w:p>
        </w:tc>
        <w:tc>
          <w:tcPr>
            <w:tcW w:w="5461" w:type="dxa"/>
          </w:tcPr>
          <w:p w:rsidR="00C50253" w:rsidRPr="00D81620" w:rsidRDefault="00C50253" w:rsidP="00C50253">
            <w:r w:rsidRPr="00D81620">
              <w:t>Бег 100 м (сек)</w:t>
            </w:r>
          </w:p>
        </w:tc>
        <w:tc>
          <w:tcPr>
            <w:tcW w:w="1080" w:type="dxa"/>
          </w:tcPr>
          <w:p w:rsidR="00C50253" w:rsidRPr="00D81620" w:rsidRDefault="00C50253" w:rsidP="00C50253">
            <w:r w:rsidRPr="00D81620">
              <w:t>15,6</w:t>
            </w:r>
          </w:p>
        </w:tc>
        <w:tc>
          <w:tcPr>
            <w:tcW w:w="1080" w:type="dxa"/>
          </w:tcPr>
          <w:p w:rsidR="00C50253" w:rsidRPr="00D81620" w:rsidRDefault="00C50253" w:rsidP="00C50253">
            <w:r w:rsidRPr="00D81620">
              <w:t>15,0</w:t>
            </w:r>
          </w:p>
        </w:tc>
        <w:tc>
          <w:tcPr>
            <w:tcW w:w="896" w:type="dxa"/>
          </w:tcPr>
          <w:p w:rsidR="00C50253" w:rsidRPr="00D81620" w:rsidRDefault="00C50253" w:rsidP="00C50253">
            <w:r w:rsidRPr="00D81620">
              <w:t>14,0</w:t>
            </w:r>
          </w:p>
        </w:tc>
      </w:tr>
      <w:tr w:rsidR="00C50253" w:rsidTr="00C50253">
        <w:tc>
          <w:tcPr>
            <w:tcW w:w="587" w:type="dxa"/>
          </w:tcPr>
          <w:p w:rsidR="00C50253" w:rsidRPr="00D81620" w:rsidRDefault="00C50253" w:rsidP="00C50253">
            <w:r w:rsidRPr="00D81620">
              <w:t>5</w:t>
            </w:r>
            <w:r>
              <w:t>.</w:t>
            </w:r>
          </w:p>
        </w:tc>
        <w:tc>
          <w:tcPr>
            <w:tcW w:w="5461" w:type="dxa"/>
          </w:tcPr>
          <w:p w:rsidR="00C50253" w:rsidRPr="00D81620" w:rsidRDefault="00C50253" w:rsidP="00C50253">
            <w:r w:rsidRPr="00D81620">
              <w:t>Бег 400 м (мин)</w:t>
            </w:r>
          </w:p>
        </w:tc>
        <w:tc>
          <w:tcPr>
            <w:tcW w:w="1080" w:type="dxa"/>
          </w:tcPr>
          <w:p w:rsidR="00C50253" w:rsidRPr="00D81620" w:rsidRDefault="00C50253" w:rsidP="00C50253">
            <w:r w:rsidRPr="00D81620">
              <w:t>1,20</w:t>
            </w:r>
          </w:p>
        </w:tc>
        <w:tc>
          <w:tcPr>
            <w:tcW w:w="1080" w:type="dxa"/>
          </w:tcPr>
          <w:p w:rsidR="00C50253" w:rsidRPr="00D81620" w:rsidRDefault="00C50253" w:rsidP="00C50253">
            <w:r w:rsidRPr="00D81620">
              <w:t>1,15</w:t>
            </w:r>
          </w:p>
        </w:tc>
        <w:tc>
          <w:tcPr>
            <w:tcW w:w="896" w:type="dxa"/>
          </w:tcPr>
          <w:p w:rsidR="00C50253" w:rsidRPr="00D81620" w:rsidRDefault="00C50253" w:rsidP="00C50253">
            <w:r w:rsidRPr="00D81620">
              <w:t>1,10</w:t>
            </w:r>
          </w:p>
        </w:tc>
      </w:tr>
      <w:tr w:rsidR="00C50253" w:rsidTr="00C50253">
        <w:tc>
          <w:tcPr>
            <w:tcW w:w="587" w:type="dxa"/>
          </w:tcPr>
          <w:p w:rsidR="00C50253" w:rsidRPr="00D81620" w:rsidRDefault="00C50253" w:rsidP="00C50253">
            <w:r>
              <w:t>6.</w:t>
            </w:r>
          </w:p>
        </w:tc>
        <w:tc>
          <w:tcPr>
            <w:tcW w:w="5461" w:type="dxa"/>
          </w:tcPr>
          <w:p w:rsidR="00C50253" w:rsidRPr="00D81620" w:rsidRDefault="00C50253" w:rsidP="00C50253">
            <w:r w:rsidRPr="00D81620">
              <w:t>Бег 1500 м (мин)</w:t>
            </w:r>
          </w:p>
        </w:tc>
        <w:tc>
          <w:tcPr>
            <w:tcW w:w="1080" w:type="dxa"/>
          </w:tcPr>
          <w:p w:rsidR="00C50253" w:rsidRPr="00D81620" w:rsidRDefault="00C50253" w:rsidP="00C50253">
            <w:r w:rsidRPr="00D81620">
              <w:t>5,55</w:t>
            </w:r>
          </w:p>
        </w:tc>
        <w:tc>
          <w:tcPr>
            <w:tcW w:w="1080" w:type="dxa"/>
          </w:tcPr>
          <w:p w:rsidR="00C50253" w:rsidRPr="00D81620" w:rsidRDefault="00C50253" w:rsidP="00C50253">
            <w:r w:rsidRPr="00D81620">
              <w:t>5,45</w:t>
            </w:r>
          </w:p>
        </w:tc>
        <w:tc>
          <w:tcPr>
            <w:tcW w:w="896" w:type="dxa"/>
          </w:tcPr>
          <w:p w:rsidR="00C50253" w:rsidRPr="00D81620" w:rsidRDefault="00C50253" w:rsidP="00C50253">
            <w:r w:rsidRPr="00D81620">
              <w:t>5,35</w:t>
            </w:r>
          </w:p>
        </w:tc>
      </w:tr>
      <w:tr w:rsidR="00C50253" w:rsidTr="00C50253">
        <w:tc>
          <w:tcPr>
            <w:tcW w:w="587" w:type="dxa"/>
          </w:tcPr>
          <w:p w:rsidR="00C50253" w:rsidRPr="00D81620" w:rsidRDefault="00C50253" w:rsidP="00C50253">
            <w:r>
              <w:t>7.</w:t>
            </w:r>
          </w:p>
        </w:tc>
        <w:tc>
          <w:tcPr>
            <w:tcW w:w="5461" w:type="dxa"/>
          </w:tcPr>
          <w:p w:rsidR="00C50253" w:rsidRPr="00D81620" w:rsidRDefault="00C50253" w:rsidP="00C50253">
            <w:r w:rsidRPr="00D81620">
              <w:t>Челночный бег 10х30 м (сек)</w:t>
            </w:r>
          </w:p>
        </w:tc>
        <w:tc>
          <w:tcPr>
            <w:tcW w:w="1080" w:type="dxa"/>
          </w:tcPr>
          <w:p w:rsidR="00C50253" w:rsidRPr="00D81620" w:rsidRDefault="00C50253" w:rsidP="00C50253">
            <w:r w:rsidRPr="00D81620">
              <w:t>58,0</w:t>
            </w:r>
          </w:p>
        </w:tc>
        <w:tc>
          <w:tcPr>
            <w:tcW w:w="1080" w:type="dxa"/>
          </w:tcPr>
          <w:p w:rsidR="00C50253" w:rsidRPr="00D81620" w:rsidRDefault="00C50253" w:rsidP="00C50253">
            <w:r w:rsidRPr="00D81620">
              <w:t>56,0</w:t>
            </w:r>
          </w:p>
        </w:tc>
        <w:tc>
          <w:tcPr>
            <w:tcW w:w="896" w:type="dxa"/>
          </w:tcPr>
          <w:p w:rsidR="00C50253" w:rsidRPr="00D81620" w:rsidRDefault="00C50253" w:rsidP="00C50253">
            <w:r w:rsidRPr="00D81620">
              <w:t>54,0</w:t>
            </w:r>
          </w:p>
        </w:tc>
      </w:tr>
      <w:tr w:rsidR="00C50253" w:rsidTr="00C50253">
        <w:tc>
          <w:tcPr>
            <w:tcW w:w="587" w:type="dxa"/>
          </w:tcPr>
          <w:p w:rsidR="00C50253" w:rsidRPr="00D81620" w:rsidRDefault="00C50253" w:rsidP="00C50253">
            <w:r>
              <w:t>8.</w:t>
            </w:r>
          </w:p>
        </w:tc>
        <w:tc>
          <w:tcPr>
            <w:tcW w:w="5461" w:type="dxa"/>
          </w:tcPr>
          <w:p w:rsidR="00C50253" w:rsidRPr="00D81620" w:rsidRDefault="00C50253" w:rsidP="00C50253">
            <w:r w:rsidRPr="00D81620">
              <w:t>Бег 6 мин.</w:t>
            </w:r>
          </w:p>
        </w:tc>
        <w:tc>
          <w:tcPr>
            <w:tcW w:w="1080" w:type="dxa"/>
          </w:tcPr>
          <w:p w:rsidR="00C50253" w:rsidRPr="00D81620" w:rsidRDefault="00C50253" w:rsidP="00C50253">
            <w:r w:rsidRPr="00D81620">
              <w:t>1300</w:t>
            </w:r>
          </w:p>
        </w:tc>
        <w:tc>
          <w:tcPr>
            <w:tcW w:w="1080" w:type="dxa"/>
          </w:tcPr>
          <w:p w:rsidR="00C50253" w:rsidRPr="00D81620" w:rsidRDefault="00C50253" w:rsidP="00C50253">
            <w:r w:rsidRPr="00D81620">
              <w:t>1400</w:t>
            </w:r>
          </w:p>
        </w:tc>
        <w:tc>
          <w:tcPr>
            <w:tcW w:w="896" w:type="dxa"/>
          </w:tcPr>
          <w:p w:rsidR="00C50253" w:rsidRPr="00D81620" w:rsidRDefault="00C50253" w:rsidP="00C50253">
            <w:r w:rsidRPr="00D81620">
              <w:t>1500</w:t>
            </w:r>
          </w:p>
        </w:tc>
      </w:tr>
      <w:tr w:rsidR="00C50253" w:rsidTr="00C50253">
        <w:tc>
          <w:tcPr>
            <w:tcW w:w="587" w:type="dxa"/>
          </w:tcPr>
          <w:p w:rsidR="00C50253" w:rsidRPr="00D81620" w:rsidRDefault="00C50253" w:rsidP="00C50253">
            <w:r>
              <w:t>9.</w:t>
            </w:r>
          </w:p>
        </w:tc>
        <w:tc>
          <w:tcPr>
            <w:tcW w:w="5461" w:type="dxa"/>
          </w:tcPr>
          <w:p w:rsidR="00C50253" w:rsidRPr="00D81620" w:rsidRDefault="00C50253" w:rsidP="00C50253">
            <w:r w:rsidRPr="00D81620">
              <w:t>Подтягивание (раз)</w:t>
            </w:r>
          </w:p>
        </w:tc>
        <w:tc>
          <w:tcPr>
            <w:tcW w:w="1080" w:type="dxa"/>
          </w:tcPr>
          <w:p w:rsidR="00C50253" w:rsidRPr="00D81620" w:rsidRDefault="00C50253" w:rsidP="00C50253">
            <w:r w:rsidRPr="00D81620">
              <w:t>5</w:t>
            </w:r>
          </w:p>
        </w:tc>
        <w:tc>
          <w:tcPr>
            <w:tcW w:w="1080" w:type="dxa"/>
          </w:tcPr>
          <w:p w:rsidR="00C50253" w:rsidRPr="00D81620" w:rsidRDefault="00C50253" w:rsidP="00C50253">
            <w:r w:rsidRPr="00D81620">
              <w:t>6</w:t>
            </w:r>
          </w:p>
        </w:tc>
        <w:tc>
          <w:tcPr>
            <w:tcW w:w="896" w:type="dxa"/>
          </w:tcPr>
          <w:p w:rsidR="00C50253" w:rsidRPr="00D81620" w:rsidRDefault="00C50253" w:rsidP="00C50253">
            <w:r w:rsidRPr="00D81620">
              <w:t>7</w:t>
            </w:r>
          </w:p>
        </w:tc>
      </w:tr>
      <w:tr w:rsidR="00C50253" w:rsidTr="00C50253">
        <w:tc>
          <w:tcPr>
            <w:tcW w:w="587" w:type="dxa"/>
          </w:tcPr>
          <w:p w:rsidR="00C50253" w:rsidRPr="00D81620" w:rsidRDefault="00C50253" w:rsidP="00C50253">
            <w:r w:rsidRPr="00D81620">
              <w:t>1</w:t>
            </w:r>
            <w:r>
              <w:t>0.</w:t>
            </w:r>
          </w:p>
        </w:tc>
        <w:tc>
          <w:tcPr>
            <w:tcW w:w="5461" w:type="dxa"/>
          </w:tcPr>
          <w:p w:rsidR="00C50253" w:rsidRPr="00D81620" w:rsidRDefault="00C50253" w:rsidP="00C50253">
            <w:r w:rsidRPr="00D81620">
              <w:t>Десятикратный прыжок с ноги на ногу (м)</w:t>
            </w:r>
          </w:p>
        </w:tc>
        <w:tc>
          <w:tcPr>
            <w:tcW w:w="1080" w:type="dxa"/>
          </w:tcPr>
          <w:p w:rsidR="00C50253" w:rsidRPr="00D81620" w:rsidRDefault="00C50253" w:rsidP="00C50253">
            <w:r w:rsidRPr="00D81620">
              <w:t>17</w:t>
            </w:r>
          </w:p>
        </w:tc>
        <w:tc>
          <w:tcPr>
            <w:tcW w:w="1080" w:type="dxa"/>
          </w:tcPr>
          <w:p w:rsidR="00C50253" w:rsidRPr="00D81620" w:rsidRDefault="00C50253" w:rsidP="00C50253">
            <w:r w:rsidRPr="00D81620">
              <w:t>19</w:t>
            </w:r>
          </w:p>
        </w:tc>
        <w:tc>
          <w:tcPr>
            <w:tcW w:w="896" w:type="dxa"/>
          </w:tcPr>
          <w:p w:rsidR="00C50253" w:rsidRPr="00D81620" w:rsidRDefault="00C50253" w:rsidP="00C50253">
            <w:r w:rsidRPr="00D81620">
              <w:t>21</w:t>
            </w:r>
          </w:p>
        </w:tc>
      </w:tr>
      <w:tr w:rsidR="00C50253" w:rsidTr="00C50253">
        <w:tc>
          <w:tcPr>
            <w:tcW w:w="587" w:type="dxa"/>
          </w:tcPr>
          <w:p w:rsidR="00C50253" w:rsidRPr="00D81620" w:rsidRDefault="00C50253" w:rsidP="00C50253">
            <w:r>
              <w:t>11.</w:t>
            </w:r>
          </w:p>
        </w:tc>
        <w:tc>
          <w:tcPr>
            <w:tcW w:w="5461" w:type="dxa"/>
          </w:tcPr>
          <w:p w:rsidR="00C50253" w:rsidRPr="00D81620" w:rsidRDefault="00C50253" w:rsidP="00C50253">
            <w:r w:rsidRPr="00D81620">
              <w:t>Прыжок с места (м)</w:t>
            </w:r>
          </w:p>
        </w:tc>
        <w:tc>
          <w:tcPr>
            <w:tcW w:w="1080" w:type="dxa"/>
          </w:tcPr>
          <w:p w:rsidR="00C50253" w:rsidRPr="00D81620" w:rsidRDefault="00C50253" w:rsidP="00C50253">
            <w:r w:rsidRPr="00D81620">
              <w:t>1,70</w:t>
            </w:r>
          </w:p>
        </w:tc>
        <w:tc>
          <w:tcPr>
            <w:tcW w:w="1080" w:type="dxa"/>
          </w:tcPr>
          <w:p w:rsidR="00C50253" w:rsidRPr="00D81620" w:rsidRDefault="00C50253" w:rsidP="00C50253">
            <w:r w:rsidRPr="00D81620">
              <w:t>1,90</w:t>
            </w:r>
          </w:p>
        </w:tc>
        <w:tc>
          <w:tcPr>
            <w:tcW w:w="896" w:type="dxa"/>
          </w:tcPr>
          <w:p w:rsidR="00C50253" w:rsidRPr="00D81620" w:rsidRDefault="00C50253" w:rsidP="00C50253">
            <w:r w:rsidRPr="00D81620">
              <w:t>2,10</w:t>
            </w:r>
          </w:p>
        </w:tc>
      </w:tr>
      <w:tr w:rsidR="00C50253" w:rsidTr="00C50253">
        <w:tc>
          <w:tcPr>
            <w:tcW w:w="9104" w:type="dxa"/>
            <w:gridSpan w:val="5"/>
          </w:tcPr>
          <w:p w:rsidR="00C50253" w:rsidRPr="001171ED" w:rsidRDefault="00C50253" w:rsidP="00C50253">
            <w:pPr>
              <w:jc w:val="center"/>
            </w:pPr>
            <w:r w:rsidRPr="001171ED">
              <w:t>2. Специальная физическая подготовка</w:t>
            </w:r>
          </w:p>
        </w:tc>
      </w:tr>
      <w:tr w:rsidR="00C50253" w:rsidTr="00C50253">
        <w:tc>
          <w:tcPr>
            <w:tcW w:w="587" w:type="dxa"/>
          </w:tcPr>
          <w:p w:rsidR="00C50253" w:rsidRPr="004D58A8" w:rsidRDefault="00C50253" w:rsidP="00C50253">
            <w:r w:rsidRPr="004D58A8">
              <w:t>1</w:t>
            </w:r>
          </w:p>
        </w:tc>
        <w:tc>
          <w:tcPr>
            <w:tcW w:w="5461" w:type="dxa"/>
          </w:tcPr>
          <w:p w:rsidR="00C50253" w:rsidRPr="004D58A8" w:rsidRDefault="00C50253" w:rsidP="00C50253">
            <w:r w:rsidRPr="004D58A8">
              <w:t>Бег 30 м (с мячом, сек)</w:t>
            </w:r>
          </w:p>
        </w:tc>
        <w:tc>
          <w:tcPr>
            <w:tcW w:w="1080" w:type="dxa"/>
          </w:tcPr>
          <w:p w:rsidR="00C50253" w:rsidRPr="004D58A8" w:rsidRDefault="00C50253" w:rsidP="00C50253">
            <w:r w:rsidRPr="004D58A8">
              <w:t>5,6</w:t>
            </w:r>
          </w:p>
        </w:tc>
        <w:tc>
          <w:tcPr>
            <w:tcW w:w="1080" w:type="dxa"/>
          </w:tcPr>
          <w:p w:rsidR="00C50253" w:rsidRPr="004D58A8" w:rsidRDefault="00C50253" w:rsidP="00C50253">
            <w:r w:rsidRPr="004D58A8">
              <w:t>5,4</w:t>
            </w:r>
          </w:p>
        </w:tc>
        <w:tc>
          <w:tcPr>
            <w:tcW w:w="896" w:type="dxa"/>
          </w:tcPr>
          <w:p w:rsidR="00C50253" w:rsidRPr="004D58A8" w:rsidRDefault="00C50253" w:rsidP="00C50253">
            <w:r w:rsidRPr="004D58A8">
              <w:t>5,2</w:t>
            </w:r>
          </w:p>
        </w:tc>
      </w:tr>
      <w:tr w:rsidR="00C50253" w:rsidTr="00C50253">
        <w:tc>
          <w:tcPr>
            <w:tcW w:w="587" w:type="dxa"/>
          </w:tcPr>
          <w:p w:rsidR="00C50253" w:rsidRPr="004D58A8" w:rsidRDefault="00C50253" w:rsidP="00C50253">
            <w:r w:rsidRPr="004D58A8">
              <w:t>2</w:t>
            </w:r>
          </w:p>
        </w:tc>
        <w:tc>
          <w:tcPr>
            <w:tcW w:w="5461" w:type="dxa"/>
          </w:tcPr>
          <w:p w:rsidR="00C50253" w:rsidRPr="004D58A8" w:rsidRDefault="00C50253" w:rsidP="00C50253">
            <w:r w:rsidRPr="004D58A8">
              <w:t xml:space="preserve">Челночный бег 30 м х 5 раз (с мячом) </w:t>
            </w:r>
          </w:p>
        </w:tc>
        <w:tc>
          <w:tcPr>
            <w:tcW w:w="1080" w:type="dxa"/>
          </w:tcPr>
          <w:p w:rsidR="00C50253" w:rsidRPr="004D58A8" w:rsidRDefault="00C50253" w:rsidP="00C50253">
            <w:r w:rsidRPr="004D58A8">
              <w:t>33,0</w:t>
            </w:r>
          </w:p>
        </w:tc>
        <w:tc>
          <w:tcPr>
            <w:tcW w:w="1080" w:type="dxa"/>
          </w:tcPr>
          <w:p w:rsidR="00C50253" w:rsidRPr="004D58A8" w:rsidRDefault="00C50253" w:rsidP="00C50253">
            <w:r w:rsidRPr="004D58A8">
              <w:t>31,0</w:t>
            </w:r>
          </w:p>
        </w:tc>
        <w:tc>
          <w:tcPr>
            <w:tcW w:w="896" w:type="dxa"/>
          </w:tcPr>
          <w:p w:rsidR="00C50253" w:rsidRPr="004D58A8" w:rsidRDefault="00C50253" w:rsidP="00C50253">
            <w:r w:rsidRPr="004D58A8">
              <w:t>29,0</w:t>
            </w:r>
          </w:p>
        </w:tc>
      </w:tr>
      <w:tr w:rsidR="00C50253" w:rsidTr="00C50253">
        <w:tc>
          <w:tcPr>
            <w:tcW w:w="587" w:type="dxa"/>
          </w:tcPr>
          <w:p w:rsidR="00C50253" w:rsidRPr="004D58A8" w:rsidRDefault="00C50253" w:rsidP="00C50253">
            <w:r w:rsidRPr="004D58A8">
              <w:lastRenderedPageBreak/>
              <w:t>3</w:t>
            </w:r>
          </w:p>
        </w:tc>
        <w:tc>
          <w:tcPr>
            <w:tcW w:w="5461" w:type="dxa"/>
          </w:tcPr>
          <w:p w:rsidR="00C50253" w:rsidRPr="004D58A8" w:rsidRDefault="00C50253" w:rsidP="00C50253">
            <w:r w:rsidRPr="004D58A8">
              <w:t>Доставание подвешенного мяча (см)</w:t>
            </w:r>
          </w:p>
        </w:tc>
        <w:tc>
          <w:tcPr>
            <w:tcW w:w="1080" w:type="dxa"/>
          </w:tcPr>
          <w:p w:rsidR="00C50253" w:rsidRPr="004D58A8" w:rsidRDefault="00C50253" w:rsidP="00C50253">
            <w:r w:rsidRPr="004D58A8">
              <w:t>40</w:t>
            </w:r>
          </w:p>
        </w:tc>
        <w:tc>
          <w:tcPr>
            <w:tcW w:w="1080" w:type="dxa"/>
          </w:tcPr>
          <w:p w:rsidR="00C50253" w:rsidRPr="004D58A8" w:rsidRDefault="00C50253" w:rsidP="00C50253">
            <w:r w:rsidRPr="004D58A8">
              <w:t>45</w:t>
            </w:r>
          </w:p>
        </w:tc>
        <w:tc>
          <w:tcPr>
            <w:tcW w:w="896" w:type="dxa"/>
          </w:tcPr>
          <w:p w:rsidR="00C50253" w:rsidRPr="004D58A8" w:rsidRDefault="00C50253" w:rsidP="00C50253">
            <w:r w:rsidRPr="004D58A8">
              <w:t>50</w:t>
            </w:r>
          </w:p>
        </w:tc>
      </w:tr>
      <w:tr w:rsidR="00C50253" w:rsidTr="00C50253">
        <w:tc>
          <w:tcPr>
            <w:tcW w:w="587" w:type="dxa"/>
          </w:tcPr>
          <w:p w:rsidR="00C50253" w:rsidRPr="004D58A8" w:rsidRDefault="00C50253" w:rsidP="00C50253">
            <w:r w:rsidRPr="004D58A8">
              <w:t>4</w:t>
            </w:r>
          </w:p>
        </w:tc>
        <w:tc>
          <w:tcPr>
            <w:tcW w:w="5461" w:type="dxa"/>
          </w:tcPr>
          <w:p w:rsidR="00C50253" w:rsidRPr="004D58A8" w:rsidRDefault="00C50253" w:rsidP="00C50253">
            <w:r w:rsidRPr="004D58A8">
              <w:t>Удары на дальность (м)</w:t>
            </w:r>
          </w:p>
        </w:tc>
        <w:tc>
          <w:tcPr>
            <w:tcW w:w="1080" w:type="dxa"/>
          </w:tcPr>
          <w:p w:rsidR="00C50253" w:rsidRPr="004D58A8" w:rsidRDefault="00C50253" w:rsidP="00C50253">
            <w:r w:rsidRPr="004D58A8">
              <w:t>30-25</w:t>
            </w:r>
          </w:p>
        </w:tc>
        <w:tc>
          <w:tcPr>
            <w:tcW w:w="1080" w:type="dxa"/>
          </w:tcPr>
          <w:p w:rsidR="00C50253" w:rsidRPr="004D58A8" w:rsidRDefault="00C50253" w:rsidP="00C50253">
            <w:r w:rsidRPr="004D58A8">
              <w:t>35-30</w:t>
            </w:r>
          </w:p>
        </w:tc>
        <w:tc>
          <w:tcPr>
            <w:tcW w:w="896" w:type="dxa"/>
          </w:tcPr>
          <w:p w:rsidR="00C50253" w:rsidRPr="004D58A8" w:rsidRDefault="00C50253" w:rsidP="00C50253">
            <w:r w:rsidRPr="004D58A8">
              <w:t>40-35</w:t>
            </w:r>
          </w:p>
        </w:tc>
      </w:tr>
      <w:tr w:rsidR="00C50253" w:rsidTr="00C50253">
        <w:tc>
          <w:tcPr>
            <w:tcW w:w="9104" w:type="dxa"/>
            <w:gridSpan w:val="5"/>
          </w:tcPr>
          <w:p w:rsidR="00C50253" w:rsidRPr="001171ED" w:rsidRDefault="00C50253" w:rsidP="00C50253">
            <w:pPr>
              <w:jc w:val="center"/>
            </w:pPr>
            <w:r w:rsidRPr="001171ED">
              <w:t>3. Техническая подготовка</w:t>
            </w:r>
          </w:p>
        </w:tc>
      </w:tr>
      <w:tr w:rsidR="00C50253" w:rsidTr="00C50253">
        <w:tc>
          <w:tcPr>
            <w:tcW w:w="587" w:type="dxa"/>
          </w:tcPr>
          <w:p w:rsidR="00C50253" w:rsidRPr="006B00DE" w:rsidRDefault="00C50253" w:rsidP="00C50253">
            <w:r w:rsidRPr="006B00DE">
              <w:t>1</w:t>
            </w:r>
          </w:p>
        </w:tc>
        <w:tc>
          <w:tcPr>
            <w:tcW w:w="5461" w:type="dxa"/>
          </w:tcPr>
          <w:p w:rsidR="00C50253" w:rsidRPr="006B00DE" w:rsidRDefault="00C50253" w:rsidP="00C50253">
            <w:r w:rsidRPr="006B00DE">
              <w:t>Удары на точность 30/40м по 10 раз</w:t>
            </w:r>
          </w:p>
        </w:tc>
        <w:tc>
          <w:tcPr>
            <w:tcW w:w="1080" w:type="dxa"/>
          </w:tcPr>
          <w:p w:rsidR="00C50253" w:rsidRPr="006B00DE" w:rsidRDefault="00C50253" w:rsidP="00C50253">
            <w:r w:rsidRPr="006B00DE">
              <w:t>13</w:t>
            </w:r>
          </w:p>
        </w:tc>
        <w:tc>
          <w:tcPr>
            <w:tcW w:w="1080" w:type="dxa"/>
          </w:tcPr>
          <w:p w:rsidR="00C50253" w:rsidRPr="006B00DE" w:rsidRDefault="00C50253" w:rsidP="00C50253">
            <w:r w:rsidRPr="006B00DE">
              <w:t>14</w:t>
            </w:r>
          </w:p>
        </w:tc>
        <w:tc>
          <w:tcPr>
            <w:tcW w:w="896" w:type="dxa"/>
          </w:tcPr>
          <w:p w:rsidR="00C50253" w:rsidRPr="006B00DE" w:rsidRDefault="00C50253" w:rsidP="00C50253">
            <w:r w:rsidRPr="006B00DE">
              <w:t>15</w:t>
            </w:r>
          </w:p>
        </w:tc>
      </w:tr>
      <w:tr w:rsidR="00C50253" w:rsidTr="00C50253">
        <w:tc>
          <w:tcPr>
            <w:tcW w:w="587" w:type="dxa"/>
          </w:tcPr>
          <w:p w:rsidR="00C50253" w:rsidRPr="006B00DE" w:rsidRDefault="00C50253" w:rsidP="00C50253">
            <w:r w:rsidRPr="006B00DE">
              <w:t>2</w:t>
            </w:r>
          </w:p>
        </w:tc>
        <w:tc>
          <w:tcPr>
            <w:tcW w:w="5461" w:type="dxa"/>
          </w:tcPr>
          <w:p w:rsidR="00C50253" w:rsidRPr="006B00DE" w:rsidRDefault="00C50253" w:rsidP="00C50253">
            <w:r w:rsidRPr="006B00DE">
              <w:t>Жонглирование</w:t>
            </w:r>
          </w:p>
        </w:tc>
        <w:tc>
          <w:tcPr>
            <w:tcW w:w="1080" w:type="dxa"/>
          </w:tcPr>
          <w:p w:rsidR="00C50253" w:rsidRPr="006B00DE" w:rsidRDefault="00C50253" w:rsidP="00C50253">
            <w:r w:rsidRPr="006B00DE">
              <w:t>70</w:t>
            </w:r>
          </w:p>
        </w:tc>
        <w:tc>
          <w:tcPr>
            <w:tcW w:w="1080" w:type="dxa"/>
          </w:tcPr>
          <w:p w:rsidR="00C50253" w:rsidRPr="006B00DE" w:rsidRDefault="00C50253" w:rsidP="00C50253">
            <w:r w:rsidRPr="006B00DE">
              <w:t>100</w:t>
            </w:r>
          </w:p>
        </w:tc>
        <w:tc>
          <w:tcPr>
            <w:tcW w:w="896" w:type="dxa"/>
          </w:tcPr>
          <w:p w:rsidR="00C50253" w:rsidRPr="006B00DE" w:rsidRDefault="00C50253" w:rsidP="00C50253">
            <w:r w:rsidRPr="006B00DE">
              <w:t>130</w:t>
            </w:r>
          </w:p>
        </w:tc>
      </w:tr>
      <w:tr w:rsidR="00C50253" w:rsidTr="00C50253">
        <w:tc>
          <w:tcPr>
            <w:tcW w:w="587" w:type="dxa"/>
          </w:tcPr>
          <w:p w:rsidR="00C50253" w:rsidRPr="006B00DE" w:rsidRDefault="00C50253" w:rsidP="00C50253">
            <w:r w:rsidRPr="006B00DE">
              <w:t>3</w:t>
            </w:r>
          </w:p>
        </w:tc>
        <w:tc>
          <w:tcPr>
            <w:tcW w:w="5461" w:type="dxa"/>
          </w:tcPr>
          <w:p w:rsidR="00C50253" w:rsidRPr="006B00DE" w:rsidRDefault="00C50253" w:rsidP="00C50253">
            <w:r w:rsidRPr="006B00DE">
              <w:t>Ведение 30 м, обводка 5-ти стоек через 6 м (сек)</w:t>
            </w:r>
          </w:p>
        </w:tc>
        <w:tc>
          <w:tcPr>
            <w:tcW w:w="1080" w:type="dxa"/>
          </w:tcPr>
          <w:p w:rsidR="00C50253" w:rsidRPr="006B00DE" w:rsidRDefault="00C50253" w:rsidP="00C50253">
            <w:r w:rsidRPr="006B00DE">
              <w:t>12,0</w:t>
            </w:r>
          </w:p>
        </w:tc>
        <w:tc>
          <w:tcPr>
            <w:tcW w:w="1080" w:type="dxa"/>
          </w:tcPr>
          <w:p w:rsidR="00C50253" w:rsidRPr="006B00DE" w:rsidRDefault="00C50253" w:rsidP="00C50253">
            <w:r w:rsidRPr="006B00DE">
              <w:t>10,5</w:t>
            </w:r>
          </w:p>
        </w:tc>
        <w:tc>
          <w:tcPr>
            <w:tcW w:w="896" w:type="dxa"/>
          </w:tcPr>
          <w:p w:rsidR="00C50253" w:rsidRPr="006B00DE" w:rsidRDefault="00C50253" w:rsidP="00C50253">
            <w:r w:rsidRPr="006B00DE">
              <w:t>10,0</w:t>
            </w:r>
          </w:p>
        </w:tc>
      </w:tr>
    </w:tbl>
    <w:p w:rsidR="003F0C1D" w:rsidRPr="00C50253" w:rsidRDefault="003F0C1D" w:rsidP="00AF7B1B">
      <w:pPr>
        <w:jc w:val="both"/>
        <w:rPr>
          <w:szCs w:val="20"/>
        </w:rPr>
      </w:pPr>
    </w:p>
    <w:p w:rsidR="003F0C1D" w:rsidRPr="00C50253" w:rsidRDefault="003F0C1D" w:rsidP="00AF7B1B">
      <w:pPr>
        <w:jc w:val="both"/>
        <w:rPr>
          <w:szCs w:val="20"/>
        </w:rPr>
      </w:pPr>
    </w:p>
    <w:p w:rsidR="003F0C1D" w:rsidRPr="00C50253" w:rsidRDefault="003F0C1D" w:rsidP="00AF7B1B">
      <w:pPr>
        <w:jc w:val="both"/>
        <w:rPr>
          <w:szCs w:val="20"/>
        </w:rPr>
      </w:pPr>
    </w:p>
    <w:p w:rsidR="003F0C1D" w:rsidRPr="00C50253" w:rsidRDefault="003F0C1D" w:rsidP="00AF7B1B">
      <w:pPr>
        <w:jc w:val="both"/>
        <w:rPr>
          <w:szCs w:val="20"/>
        </w:rPr>
      </w:pPr>
    </w:p>
    <w:p w:rsidR="003F0C1D" w:rsidRDefault="003F0C1D" w:rsidP="00AF7B1B">
      <w:pPr>
        <w:jc w:val="both"/>
        <w:rPr>
          <w:sz w:val="28"/>
          <w:szCs w:val="28"/>
        </w:rPr>
      </w:pPr>
    </w:p>
    <w:p w:rsidR="00EE11C2" w:rsidRDefault="00EE11C2" w:rsidP="00AF7B1B">
      <w:pPr>
        <w:jc w:val="both"/>
        <w:rPr>
          <w:sz w:val="28"/>
          <w:szCs w:val="28"/>
        </w:rPr>
      </w:pPr>
    </w:p>
    <w:p w:rsidR="00EE11C2" w:rsidRDefault="00EE11C2" w:rsidP="00AF7B1B">
      <w:pPr>
        <w:jc w:val="both"/>
        <w:rPr>
          <w:sz w:val="28"/>
          <w:szCs w:val="28"/>
        </w:rPr>
      </w:pPr>
    </w:p>
    <w:p w:rsidR="00EE11C2" w:rsidRDefault="00EE11C2" w:rsidP="00AF7B1B">
      <w:pPr>
        <w:jc w:val="both"/>
        <w:rPr>
          <w:sz w:val="28"/>
          <w:szCs w:val="28"/>
        </w:rPr>
      </w:pPr>
    </w:p>
    <w:p w:rsidR="00EE11C2" w:rsidRDefault="00EE11C2" w:rsidP="00AF7B1B">
      <w:pPr>
        <w:jc w:val="both"/>
        <w:rPr>
          <w:sz w:val="28"/>
          <w:szCs w:val="28"/>
        </w:rPr>
      </w:pPr>
    </w:p>
    <w:p w:rsidR="00AF7B1B" w:rsidRPr="00C50253" w:rsidRDefault="00AF7B1B" w:rsidP="003F0C1D">
      <w:pPr>
        <w:jc w:val="center"/>
        <w:rPr>
          <w:i/>
          <w:sz w:val="32"/>
        </w:rPr>
      </w:pPr>
      <w:r w:rsidRPr="00C50253">
        <w:rPr>
          <w:i/>
          <w:sz w:val="32"/>
        </w:rPr>
        <w:t>Условия выполнения упражнений:</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 xml:space="preserve">Бег на 30, 300, </w:t>
      </w:r>
      <w:smartTag w:uri="urn:schemas-microsoft-com:office:smarttags" w:element="metricconverter">
        <w:smartTagPr>
          <w:attr w:name="ProductID" w:val="400 м"/>
        </w:smartTagPr>
        <w:r w:rsidRPr="00C50253">
          <w:rPr>
            <w:szCs w:val="20"/>
          </w:rPr>
          <w:t>400 м</w:t>
        </w:r>
      </w:smartTag>
      <w:r w:rsidRPr="00C50253">
        <w:rPr>
          <w:szCs w:val="20"/>
        </w:rPr>
        <w:t>., 6-минутный бег и прыжок в длину с места выполняется по по правилам соревнований по лёгкой атлетике. Бег выполняется с высокого старта.</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 xml:space="preserve">Бег на </w:t>
      </w:r>
      <w:smartTag w:uri="urn:schemas-microsoft-com:office:smarttags" w:element="metricconverter">
        <w:smartTagPr>
          <w:attr w:name="ProductID" w:val="30 м"/>
        </w:smartTagPr>
        <w:r w:rsidRPr="00C50253">
          <w:rPr>
            <w:szCs w:val="20"/>
          </w:rPr>
          <w:t>30 м</w:t>
        </w:r>
      </w:smartTag>
      <w:r w:rsidRPr="00C50253">
        <w:rPr>
          <w:szCs w:val="20"/>
        </w:rPr>
        <w:t>.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Ведение мяча, обводка стоек и удар по воротам выполняются с линии старта (</w:t>
      </w:r>
      <w:smartTag w:uri="urn:schemas-microsoft-com:office:smarttags" w:element="metricconverter">
        <w:smartTagPr>
          <w:attr w:name="ProductID" w:val="30 м"/>
        </w:smartTagPr>
        <w:r w:rsidRPr="00C50253">
          <w:rPr>
            <w:szCs w:val="20"/>
          </w:rPr>
          <w:t>30 м</w:t>
        </w:r>
      </w:smartTag>
      <w:r w:rsidRPr="00C50253">
        <w:rPr>
          <w:szCs w:val="20"/>
        </w:rPr>
        <w:t xml:space="preserve">. от линии штрафной площади). Вести мяч, далее обвести «змейкой» четыре стойки (первая стойка ставится на линию штрафной площади, далее в центре через каждые </w:t>
      </w:r>
      <w:smartTag w:uri="urn:schemas-microsoft-com:office:smarttags" w:element="metricconverter">
        <w:smartTagPr>
          <w:attr w:name="ProductID" w:val="2 м"/>
        </w:smartTagPr>
        <w:r w:rsidRPr="00C50253">
          <w:rPr>
            <w:szCs w:val="20"/>
          </w:rPr>
          <w:t>2 м</w:t>
        </w:r>
      </w:smartTag>
      <w:r w:rsidRPr="00C50253">
        <w:rPr>
          <w:szCs w:val="20"/>
        </w:rPr>
        <w:t>.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AF7B1B" w:rsidRPr="00C50253" w:rsidRDefault="00AF7B1B" w:rsidP="003F0C1D">
      <w:pPr>
        <w:numPr>
          <w:ilvl w:val="0"/>
          <w:numId w:val="1"/>
        </w:numPr>
        <w:tabs>
          <w:tab w:val="clear" w:pos="1230"/>
          <w:tab w:val="num" w:pos="180"/>
        </w:tabs>
        <w:ind w:left="180" w:hanging="180"/>
        <w:jc w:val="both"/>
        <w:rPr>
          <w:szCs w:val="20"/>
        </w:rPr>
      </w:pPr>
      <w:r w:rsidRPr="00C50253">
        <w:rPr>
          <w:szCs w:val="20"/>
        </w:rPr>
        <w:t xml:space="preserve">Бросок мяча рукой на дальность (разбег не более четырёх шагов) выполняется по коридору шириной </w:t>
      </w:r>
      <w:smartTag w:uri="urn:schemas-microsoft-com:office:smarttags" w:element="metricconverter">
        <w:smartTagPr>
          <w:attr w:name="ProductID" w:val="3 м"/>
        </w:smartTagPr>
        <w:r w:rsidRPr="00C50253">
          <w:rPr>
            <w:szCs w:val="20"/>
          </w:rPr>
          <w:t>3 м</w:t>
        </w:r>
      </w:smartTag>
      <w:r w:rsidRPr="00C50253">
        <w:rPr>
          <w:szCs w:val="20"/>
        </w:rPr>
        <w:t>. Мяч, упавший за пределы коридора, не засчитывается. Учитывается лучший результат из трёх попыток.</w:t>
      </w:r>
    </w:p>
    <w:p w:rsidR="008507B4" w:rsidRDefault="00AF7B1B" w:rsidP="008507B4">
      <w:pPr>
        <w:numPr>
          <w:ilvl w:val="0"/>
          <w:numId w:val="1"/>
        </w:numPr>
        <w:tabs>
          <w:tab w:val="clear" w:pos="1230"/>
          <w:tab w:val="num" w:pos="180"/>
        </w:tabs>
        <w:ind w:left="180" w:hanging="180"/>
        <w:jc w:val="both"/>
        <w:rPr>
          <w:szCs w:val="20"/>
        </w:rPr>
      </w:pPr>
      <w:r w:rsidRPr="00C50253">
        <w:rPr>
          <w:szCs w:val="20"/>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p w:rsidR="00BB509E" w:rsidRPr="008507B4" w:rsidRDefault="008507B4" w:rsidP="008507B4">
      <w:pPr>
        <w:ind w:left="180"/>
        <w:jc w:val="both"/>
        <w:rPr>
          <w:szCs w:val="20"/>
        </w:rPr>
      </w:pPr>
      <w:r>
        <w:rPr>
          <w:szCs w:val="20"/>
        </w:rPr>
        <w:lastRenderedPageBreak/>
        <w:t xml:space="preserve">                                                               </w:t>
      </w:r>
      <w:r w:rsidR="00BB509E" w:rsidRPr="008507B4">
        <w:rPr>
          <w:b/>
          <w:szCs w:val="20"/>
        </w:rPr>
        <w:t>Краткое описание содержания программного материала.</w:t>
      </w:r>
    </w:p>
    <w:p w:rsidR="00BB509E" w:rsidRPr="00C50253" w:rsidRDefault="00BB509E" w:rsidP="00BB509E">
      <w:pPr>
        <w:jc w:val="both"/>
        <w:rPr>
          <w:b/>
          <w:szCs w:val="20"/>
        </w:rPr>
      </w:pPr>
    </w:p>
    <w:p w:rsidR="00BB509E" w:rsidRPr="00C50253" w:rsidRDefault="00BB509E" w:rsidP="002C584C">
      <w:pPr>
        <w:ind w:firstLine="540"/>
        <w:jc w:val="both"/>
        <w:rPr>
          <w:szCs w:val="20"/>
        </w:rPr>
      </w:pPr>
      <w:r w:rsidRPr="00C50253">
        <w:rPr>
          <w:b/>
          <w:szCs w:val="20"/>
        </w:rPr>
        <w:t xml:space="preserve">Физическая культура и спорт в России. </w:t>
      </w:r>
      <w:r w:rsidRPr="00C50253">
        <w:rPr>
          <w:szCs w:val="20"/>
        </w:rPr>
        <w:t xml:space="preserve">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BB509E" w:rsidRPr="00C50253" w:rsidRDefault="00BB509E" w:rsidP="002C584C">
      <w:pPr>
        <w:ind w:firstLine="540"/>
        <w:jc w:val="both"/>
        <w:rPr>
          <w:szCs w:val="20"/>
        </w:rPr>
      </w:pPr>
      <w:r w:rsidRPr="00C50253">
        <w:rPr>
          <w:b/>
          <w:szCs w:val="20"/>
        </w:rPr>
        <w:t>Развитие мини</w:t>
      </w:r>
      <w:r w:rsidR="00EE11C2" w:rsidRPr="00C50253">
        <w:rPr>
          <w:b/>
          <w:szCs w:val="20"/>
        </w:rPr>
        <w:t>-</w:t>
      </w:r>
      <w:r w:rsidRPr="00C50253">
        <w:rPr>
          <w:b/>
          <w:szCs w:val="20"/>
        </w:rPr>
        <w:t xml:space="preserve">футбола в России. </w:t>
      </w:r>
      <w:r w:rsidRPr="00C50253">
        <w:rPr>
          <w:szCs w:val="20"/>
        </w:rPr>
        <w:t>Краткая характеристика мини</w:t>
      </w:r>
      <w:r w:rsidR="00EE11C2" w:rsidRPr="00C50253">
        <w:rPr>
          <w:szCs w:val="20"/>
        </w:rPr>
        <w:t>-</w:t>
      </w:r>
      <w:r w:rsidRPr="00C50253">
        <w:rPr>
          <w:szCs w:val="20"/>
        </w:rPr>
        <w:t>футбола как средства физического воспитания. История возникновения мини</w:t>
      </w:r>
      <w:r w:rsidR="00EE11C2" w:rsidRPr="00C50253">
        <w:rPr>
          <w:szCs w:val="20"/>
        </w:rPr>
        <w:t>-</w:t>
      </w:r>
      <w:r w:rsidRPr="00C50253">
        <w:rPr>
          <w:szCs w:val="20"/>
        </w:rPr>
        <w:t>футбола и развитие его в России. Чемпионат и кубок Росси по мини</w:t>
      </w:r>
      <w:r w:rsidR="00EE11C2" w:rsidRPr="00C50253">
        <w:rPr>
          <w:szCs w:val="20"/>
        </w:rPr>
        <w:t>-</w:t>
      </w:r>
      <w:r w:rsidRPr="00C50253">
        <w:rPr>
          <w:szCs w:val="20"/>
        </w:rPr>
        <w:t>футболу.</w:t>
      </w:r>
    </w:p>
    <w:p w:rsidR="00BB509E" w:rsidRPr="00C50253" w:rsidRDefault="00BB509E" w:rsidP="002C584C">
      <w:pPr>
        <w:ind w:firstLine="540"/>
        <w:jc w:val="both"/>
        <w:rPr>
          <w:szCs w:val="20"/>
        </w:rPr>
      </w:pPr>
      <w:r w:rsidRPr="00C50253">
        <w:rPr>
          <w:b/>
          <w:szCs w:val="20"/>
        </w:rPr>
        <w:t xml:space="preserve">Гигиенические знания и навыки. Закаливание. </w:t>
      </w:r>
      <w:r w:rsidRPr="00C50253">
        <w:rPr>
          <w:szCs w:val="20"/>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BB509E" w:rsidRPr="00C50253" w:rsidRDefault="00BB509E" w:rsidP="002C584C">
      <w:pPr>
        <w:ind w:firstLine="540"/>
        <w:jc w:val="both"/>
        <w:rPr>
          <w:szCs w:val="20"/>
        </w:rPr>
      </w:pPr>
      <w:r w:rsidRPr="00C50253">
        <w:rPr>
          <w:szCs w:val="20"/>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BB509E" w:rsidRPr="00C50253" w:rsidRDefault="00BB509E" w:rsidP="002C584C">
      <w:pPr>
        <w:ind w:firstLine="540"/>
        <w:jc w:val="both"/>
        <w:rPr>
          <w:szCs w:val="20"/>
        </w:rPr>
      </w:pPr>
      <w:r w:rsidRPr="00C50253">
        <w:rPr>
          <w:b/>
          <w:szCs w:val="20"/>
        </w:rPr>
        <w:t>Правила игры в мини</w:t>
      </w:r>
      <w:r w:rsidR="00EE11C2" w:rsidRPr="00C50253">
        <w:rPr>
          <w:b/>
          <w:szCs w:val="20"/>
        </w:rPr>
        <w:t>-</w:t>
      </w:r>
      <w:r w:rsidRPr="00C50253">
        <w:rPr>
          <w:b/>
          <w:szCs w:val="20"/>
        </w:rPr>
        <w:t xml:space="preserve">футбол. </w:t>
      </w:r>
      <w:r w:rsidRPr="00C50253">
        <w:rPr>
          <w:szCs w:val="20"/>
        </w:rPr>
        <w:t>Разбор и изучение правил игры в мини</w:t>
      </w:r>
      <w:r w:rsidR="00EE11C2" w:rsidRPr="00C50253">
        <w:rPr>
          <w:szCs w:val="20"/>
        </w:rPr>
        <w:t>-</w:t>
      </w:r>
      <w:r w:rsidRPr="00C50253">
        <w:rPr>
          <w:szCs w:val="20"/>
        </w:rPr>
        <w:t>футбол. Роль капитана команды, его права и обязанности.</w:t>
      </w:r>
    </w:p>
    <w:p w:rsidR="00BB509E" w:rsidRPr="00C50253" w:rsidRDefault="00BB509E" w:rsidP="002C584C">
      <w:pPr>
        <w:ind w:firstLine="540"/>
        <w:jc w:val="both"/>
        <w:rPr>
          <w:szCs w:val="20"/>
        </w:rPr>
      </w:pPr>
      <w:r w:rsidRPr="00C50253">
        <w:rPr>
          <w:b/>
          <w:szCs w:val="20"/>
        </w:rPr>
        <w:t xml:space="preserve">Места занятий оборудование. </w:t>
      </w:r>
      <w:r w:rsidRPr="00C50253">
        <w:rPr>
          <w:szCs w:val="20"/>
        </w:rPr>
        <w:t>Площадка для игры в мини</w:t>
      </w:r>
      <w:r w:rsidR="00EE11C2" w:rsidRPr="00C50253">
        <w:rPr>
          <w:szCs w:val="20"/>
        </w:rPr>
        <w:t>-</w:t>
      </w:r>
      <w:r w:rsidRPr="00C50253">
        <w:rPr>
          <w:szCs w:val="20"/>
        </w:rPr>
        <w:t>футбол, её устройство, разметка. Подготовка площадки для занятий и соревнований по мини</w:t>
      </w:r>
      <w:r w:rsidR="00EE11C2" w:rsidRPr="00C50253">
        <w:rPr>
          <w:szCs w:val="20"/>
        </w:rPr>
        <w:t>-</w:t>
      </w:r>
      <w:r w:rsidRPr="00C50253">
        <w:rPr>
          <w:szCs w:val="20"/>
        </w:rPr>
        <w:t>футболу. Специальное оборудование: стойки для подвески мячей, щиты стационарные и переносные для ударов.</w:t>
      </w:r>
    </w:p>
    <w:p w:rsidR="00BB509E" w:rsidRPr="00C50253" w:rsidRDefault="00BB509E" w:rsidP="002C584C">
      <w:pPr>
        <w:ind w:firstLine="540"/>
        <w:jc w:val="both"/>
        <w:rPr>
          <w:szCs w:val="20"/>
        </w:rPr>
      </w:pPr>
      <w:r w:rsidRPr="00C50253">
        <w:rPr>
          <w:b/>
          <w:szCs w:val="20"/>
        </w:rPr>
        <w:t xml:space="preserve">Общая и специальная физическая подготовка. </w:t>
      </w:r>
      <w:r w:rsidRPr="00C50253">
        <w:rPr>
          <w:szCs w:val="20"/>
        </w:rPr>
        <w:t>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BB509E" w:rsidRPr="00C50253" w:rsidRDefault="00BB509E" w:rsidP="002C584C">
      <w:pPr>
        <w:ind w:firstLine="540"/>
        <w:jc w:val="both"/>
        <w:rPr>
          <w:rFonts w:ascii="Arial Narrow" w:hAnsi="Arial Narrow"/>
          <w:szCs w:val="20"/>
        </w:rPr>
      </w:pPr>
    </w:p>
    <w:p w:rsidR="00BB509E" w:rsidRPr="00C50253" w:rsidRDefault="00BB509E" w:rsidP="002C584C">
      <w:pPr>
        <w:ind w:firstLine="540"/>
        <w:jc w:val="both"/>
        <w:rPr>
          <w:rFonts w:eastAsia="Arial Unicode MS"/>
          <w:szCs w:val="20"/>
        </w:rPr>
      </w:pPr>
      <w:r w:rsidRPr="00C50253">
        <w:rPr>
          <w:rFonts w:eastAsia="Arial Unicode MS"/>
          <w:i/>
          <w:szCs w:val="20"/>
        </w:rPr>
        <w:t>Практические занятия</w:t>
      </w:r>
      <w:r w:rsidRPr="00C50253">
        <w:rPr>
          <w:szCs w:val="20"/>
        </w:rPr>
        <w:t xml:space="preserve">. </w:t>
      </w:r>
      <w:r w:rsidRPr="00C50253">
        <w:rPr>
          <w:rFonts w:ascii="Arial Narrow" w:hAnsi="Arial Narrow"/>
          <w:i/>
          <w:szCs w:val="20"/>
        </w:rPr>
        <w:t xml:space="preserve">Общеразвивающие упражнения без предметов. </w:t>
      </w:r>
      <w:r w:rsidRPr="00C50253">
        <w:rPr>
          <w:rFonts w:eastAsia="Arial Unicode MS"/>
          <w:szCs w:val="20"/>
        </w:rPr>
        <w:t xml:space="preserve">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полуприседе. Переход из упора присев в упор лёжа и снова и снова в упор присев. Упражнения на формирование правильной осанки. </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Упражнения с набивным мячом.</w:t>
      </w:r>
      <w:r w:rsidRPr="00C50253">
        <w:rPr>
          <w:rFonts w:eastAsia="Arial Unicode MS"/>
          <w:szCs w:val="20"/>
        </w:rPr>
        <w:t xml:space="preserve">(масса 1 – </w:t>
      </w:r>
      <w:smartTag w:uri="urn:schemas-microsoft-com:office:smarttags" w:element="metricconverter">
        <w:smartTagPr>
          <w:attr w:name="ProductID" w:val="2 кг"/>
        </w:smartTagPr>
        <w:r w:rsidRPr="00C50253">
          <w:rPr>
            <w:rFonts w:eastAsia="Arial Unicode MS"/>
            <w:szCs w:val="20"/>
          </w:rPr>
          <w:t>2 кг</w:t>
        </w:r>
      </w:smartTag>
      <w:r w:rsidRPr="00C50253">
        <w:rPr>
          <w:rFonts w:eastAsia="Arial Unicode MS"/>
          <w:szCs w:val="20"/>
        </w:rPr>
        <w:t>.)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 xml:space="preserve">Акробатические упражнения. </w:t>
      </w:r>
      <w:r w:rsidRPr="00C50253">
        <w:rPr>
          <w:rFonts w:eastAsia="Arial Unicode MS"/>
          <w:szCs w:val="20"/>
        </w:rPr>
        <w:t>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«Полушпагат».</w:t>
      </w:r>
      <w:r w:rsidRPr="00C50253">
        <w:rPr>
          <w:rFonts w:ascii="Arial Narrow" w:eastAsia="Arial Unicode MS" w:hAnsi="Arial Narrow"/>
          <w:i/>
          <w:szCs w:val="20"/>
        </w:rPr>
        <w:t xml:space="preserve">Упражнение в висах и упорах. </w:t>
      </w:r>
      <w:r w:rsidRPr="00C50253">
        <w:rPr>
          <w:rFonts w:eastAsia="Arial Unicode MS"/>
          <w:szCs w:val="20"/>
        </w:rPr>
        <w:t>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Лёгкоатлетические упражнения</w:t>
      </w:r>
      <w:r w:rsidRPr="00C50253">
        <w:rPr>
          <w:rFonts w:eastAsia="Arial Unicode MS"/>
          <w:i/>
          <w:szCs w:val="20"/>
        </w:rPr>
        <w:t>.</w:t>
      </w:r>
      <w:r w:rsidRPr="00C50253">
        <w:rPr>
          <w:rFonts w:eastAsia="Arial Unicode MS"/>
          <w:szCs w:val="20"/>
        </w:rPr>
        <w:t xml:space="preserve"> Бег с ускорением до </w:t>
      </w:r>
      <w:smartTag w:uri="urn:schemas-microsoft-com:office:smarttags" w:element="metricconverter">
        <w:smartTagPr>
          <w:attr w:name="ProductID" w:val="60 м"/>
        </w:smartTagPr>
        <w:r w:rsidRPr="00C50253">
          <w:rPr>
            <w:rFonts w:eastAsia="Arial Unicode MS"/>
            <w:szCs w:val="20"/>
          </w:rPr>
          <w:t>60 м</w:t>
        </w:r>
      </w:smartTag>
      <w:r w:rsidRPr="00C50253">
        <w:rPr>
          <w:rFonts w:eastAsia="Arial Unicode MS"/>
          <w:szCs w:val="20"/>
        </w:rPr>
        <w:t xml:space="preserve">. Бег с высокого старта до </w:t>
      </w:r>
      <w:smartTag w:uri="urn:schemas-microsoft-com:office:smarttags" w:element="metricconverter">
        <w:smartTagPr>
          <w:attr w:name="ProductID" w:val="60 м"/>
        </w:smartTagPr>
        <w:r w:rsidRPr="00C50253">
          <w:rPr>
            <w:rFonts w:eastAsia="Arial Unicode MS"/>
            <w:szCs w:val="20"/>
          </w:rPr>
          <w:t>60 м</w:t>
        </w:r>
      </w:smartTag>
      <w:r w:rsidRPr="00C50253">
        <w:rPr>
          <w:rFonts w:eastAsia="Arial Unicode MS"/>
          <w:szCs w:val="20"/>
        </w:rPr>
        <w:t xml:space="preserve">. Бег по пересечённой местности (кросс) до </w:t>
      </w:r>
      <w:smartTag w:uri="urn:schemas-microsoft-com:office:smarttags" w:element="metricconverter">
        <w:smartTagPr>
          <w:attr w:name="ProductID" w:val="1500 м"/>
        </w:smartTagPr>
        <w:r w:rsidRPr="00C50253">
          <w:rPr>
            <w:rFonts w:eastAsia="Arial Unicode MS"/>
            <w:szCs w:val="20"/>
          </w:rPr>
          <w:t>1500 м</w:t>
        </w:r>
      </w:smartTag>
      <w:r w:rsidRPr="00C50253">
        <w:rPr>
          <w:rFonts w:eastAsia="Arial Unicode MS"/>
          <w:szCs w:val="20"/>
        </w:rPr>
        <w:t xml:space="preserve">. Бег медленный до 20 мин. Бег повторный до 6 х </w:t>
      </w:r>
      <w:smartTag w:uri="urn:schemas-microsoft-com:office:smarttags" w:element="metricconverter">
        <w:smartTagPr>
          <w:attr w:name="ProductID" w:val="30 м"/>
        </w:smartTagPr>
        <w:r w:rsidRPr="00C50253">
          <w:rPr>
            <w:rFonts w:eastAsia="Arial Unicode MS"/>
            <w:szCs w:val="20"/>
          </w:rPr>
          <w:t>30 м</w:t>
        </w:r>
      </w:smartTag>
      <w:r w:rsidRPr="00C50253">
        <w:rPr>
          <w:rFonts w:eastAsia="Arial Unicode MS"/>
          <w:szCs w:val="20"/>
        </w:rPr>
        <w:t xml:space="preserve">. и 4 х </w:t>
      </w:r>
      <w:smartTag w:uri="urn:schemas-microsoft-com:office:smarttags" w:element="metricconverter">
        <w:smartTagPr>
          <w:attr w:name="ProductID" w:val="50 м"/>
        </w:smartTagPr>
        <w:r w:rsidRPr="00C50253">
          <w:rPr>
            <w:rFonts w:eastAsia="Arial Unicode MS"/>
            <w:szCs w:val="20"/>
          </w:rPr>
          <w:t>50 м</w:t>
        </w:r>
      </w:smartTag>
      <w:r w:rsidRPr="00C50253">
        <w:rPr>
          <w:rFonts w:eastAsia="Arial Unicode MS"/>
          <w:szCs w:val="20"/>
        </w:rPr>
        <w:t xml:space="preserve">. Бег </w:t>
      </w:r>
      <w:smartTag w:uri="urn:schemas-microsoft-com:office:smarttags" w:element="metricconverter">
        <w:smartTagPr>
          <w:attr w:name="ProductID" w:val="300 м"/>
        </w:smartTagPr>
        <w:r w:rsidRPr="00C50253">
          <w:rPr>
            <w:rFonts w:eastAsia="Arial Unicode MS"/>
            <w:szCs w:val="20"/>
          </w:rPr>
          <w:t>300 м</w:t>
        </w:r>
      </w:smartTag>
      <w:r w:rsidRPr="00C50253">
        <w:rPr>
          <w:rFonts w:eastAsia="Arial Unicode MS"/>
          <w:szCs w:val="20"/>
        </w:rPr>
        <w:t>.</w:t>
      </w:r>
    </w:p>
    <w:p w:rsidR="00BB509E" w:rsidRPr="00C50253" w:rsidRDefault="00BB509E" w:rsidP="002C584C">
      <w:pPr>
        <w:ind w:firstLine="540"/>
        <w:jc w:val="both"/>
        <w:rPr>
          <w:rFonts w:eastAsia="Arial Unicode MS"/>
          <w:szCs w:val="20"/>
        </w:rPr>
      </w:pPr>
      <w:r w:rsidRPr="00C50253">
        <w:rPr>
          <w:rFonts w:eastAsia="Arial Unicode MS"/>
          <w:szCs w:val="20"/>
        </w:rPr>
        <w:t>Прыжки с разбега в длину (310-340 см.) и в высоту (95-105 см.). Прыжки с места в длину.</w:t>
      </w:r>
    </w:p>
    <w:p w:rsidR="00BB509E" w:rsidRPr="00C50253" w:rsidRDefault="00BB509E" w:rsidP="002C584C">
      <w:pPr>
        <w:ind w:firstLine="540"/>
        <w:jc w:val="both"/>
        <w:rPr>
          <w:rFonts w:eastAsia="Arial Unicode MS"/>
          <w:szCs w:val="20"/>
        </w:rPr>
      </w:pPr>
      <w:r w:rsidRPr="00C50253">
        <w:rPr>
          <w:rFonts w:eastAsia="Arial Unicode MS"/>
          <w:szCs w:val="20"/>
        </w:rPr>
        <w:lastRenderedPageBreak/>
        <w:t>Метание малого (теннисного) мяча: в цель, на дальность (с местаи с подхода шагом).</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Подвижные игры и эстафеты:</w:t>
      </w:r>
      <w:r w:rsidRPr="00C50253">
        <w:rPr>
          <w:rFonts w:eastAsia="Arial Unicode MS"/>
          <w:szCs w:val="20"/>
        </w:rPr>
        <w:t xml:space="preserve">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Спортивные игры</w:t>
      </w:r>
      <w:r w:rsidRPr="00C50253">
        <w:rPr>
          <w:rFonts w:eastAsia="Arial Unicode MS"/>
          <w:szCs w:val="20"/>
        </w:rPr>
        <w:t>. Ручной мяч, баскетбол по упрощённым правилам.</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Специальные упражнения для развития быстроты.</w:t>
      </w:r>
      <w:r w:rsidRPr="00C50253">
        <w:rPr>
          <w:rFonts w:eastAsia="Arial Unicode MS"/>
          <w:szCs w:val="20"/>
        </w:rPr>
        <w:t xml:space="preserve">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w:t>
      </w:r>
    </w:p>
    <w:p w:rsidR="00BB509E" w:rsidRPr="00C50253" w:rsidRDefault="00BB509E" w:rsidP="002C584C">
      <w:pPr>
        <w:ind w:firstLine="540"/>
        <w:jc w:val="both"/>
        <w:rPr>
          <w:rFonts w:eastAsia="Arial Unicode MS"/>
          <w:szCs w:val="20"/>
        </w:rPr>
      </w:pPr>
      <w:r w:rsidRPr="00C50253">
        <w:rPr>
          <w:rFonts w:eastAsia="Arial Unicode MS"/>
          <w:szCs w:val="20"/>
        </w:rPr>
        <w:t xml:space="preserve">Упражнения для развития дистанционной скорости. Ускорения на 15, </w:t>
      </w:r>
      <w:smartTag w:uri="urn:schemas-microsoft-com:office:smarttags" w:element="metricconverter">
        <w:smartTagPr>
          <w:attr w:name="ProductID" w:val="30 м"/>
        </w:smartTagPr>
        <w:r w:rsidRPr="00C50253">
          <w:rPr>
            <w:rFonts w:eastAsia="Arial Unicode MS"/>
            <w:szCs w:val="20"/>
          </w:rPr>
          <w:t>30 м</w:t>
        </w:r>
      </w:smartTag>
      <w:r w:rsidRPr="00C50253">
        <w:rPr>
          <w:rFonts w:eastAsia="Arial Unicode MS"/>
          <w:szCs w:val="20"/>
        </w:rPr>
        <w:t>.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 xml:space="preserve">Специальные упражнения для развития ловкости. </w:t>
      </w:r>
      <w:r w:rsidRPr="00C50253">
        <w:rPr>
          <w:rFonts w:eastAsia="Arial Unicode MS"/>
          <w:szCs w:val="20"/>
        </w:rPr>
        <w:t>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BB509E" w:rsidRPr="00C50253" w:rsidRDefault="00BB509E" w:rsidP="002C584C">
      <w:pPr>
        <w:ind w:firstLine="540"/>
        <w:jc w:val="both"/>
        <w:rPr>
          <w:rFonts w:eastAsia="Arial Unicode MS"/>
          <w:b/>
          <w:szCs w:val="20"/>
        </w:rPr>
      </w:pPr>
      <w:r w:rsidRPr="00C50253">
        <w:rPr>
          <w:rFonts w:eastAsia="Arial Unicode MS"/>
          <w:b/>
          <w:szCs w:val="20"/>
        </w:rPr>
        <w:t>Техника игры в мини</w:t>
      </w:r>
      <w:r w:rsidR="00EE11C2" w:rsidRPr="00C50253">
        <w:rPr>
          <w:rFonts w:eastAsia="Arial Unicode MS"/>
          <w:b/>
          <w:szCs w:val="20"/>
        </w:rPr>
        <w:t>-</w:t>
      </w:r>
      <w:r w:rsidRPr="00C50253">
        <w:rPr>
          <w:rFonts w:eastAsia="Arial Unicode MS"/>
          <w:b/>
          <w:szCs w:val="20"/>
        </w:rPr>
        <w:t xml:space="preserve">футбол. </w:t>
      </w:r>
      <w:r w:rsidRPr="00C50253">
        <w:rPr>
          <w:rFonts w:eastAsia="Arial Unicode MS"/>
          <w:szCs w:val="20"/>
        </w:rPr>
        <w:t>Классификация и терминология технических приёмов игры в мини</w:t>
      </w:r>
      <w:r w:rsidR="00EE11C2" w:rsidRPr="00C50253">
        <w:rPr>
          <w:rFonts w:eastAsia="Arial Unicode MS"/>
          <w:szCs w:val="20"/>
        </w:rPr>
        <w:t>-</w:t>
      </w:r>
      <w:r w:rsidRPr="00C50253">
        <w:rPr>
          <w:rFonts w:eastAsia="Arial Unicode MS"/>
          <w:szCs w:val="20"/>
        </w:rPr>
        <w:t>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w:t>
      </w:r>
      <w:r w:rsidR="00EE11C2" w:rsidRPr="00C50253">
        <w:rPr>
          <w:rFonts w:eastAsia="Arial Unicode MS"/>
          <w:szCs w:val="20"/>
        </w:rPr>
        <w:t xml:space="preserve"> </w:t>
      </w:r>
      <w:r w:rsidRPr="00C50253">
        <w:rPr>
          <w:rFonts w:eastAsia="Arial Unicode MS"/>
          <w:szCs w:val="20"/>
        </w:rPr>
        <w:t>внутренней и внешней частью</w:t>
      </w:r>
      <w:r w:rsidR="00EE11C2" w:rsidRPr="00C50253">
        <w:rPr>
          <w:rFonts w:eastAsia="Arial Unicode MS"/>
          <w:szCs w:val="20"/>
        </w:rPr>
        <w:t xml:space="preserve"> </w:t>
      </w:r>
      <w:r w:rsidRPr="00C50253">
        <w:rPr>
          <w:rFonts w:eastAsia="Arial Unicode MS"/>
          <w:szCs w:val="20"/>
        </w:rPr>
        <w:t>подъёма, внутренней стороной стопы, ударов серединой лба; остановок мяча подошвой, внутренней стороной</w:t>
      </w:r>
      <w:r w:rsidR="00EE11C2" w:rsidRPr="00C50253">
        <w:rPr>
          <w:rFonts w:eastAsia="Arial Unicode MS"/>
          <w:szCs w:val="20"/>
        </w:rPr>
        <w:t xml:space="preserve"> </w:t>
      </w:r>
      <w:r w:rsidRPr="00C50253">
        <w:rPr>
          <w:rFonts w:eastAsia="Arial Unicode MS"/>
          <w:szCs w:val="20"/>
        </w:rPr>
        <w:t>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BB509E" w:rsidRPr="00C50253" w:rsidRDefault="00BB509E" w:rsidP="002C584C">
      <w:pPr>
        <w:ind w:firstLine="540"/>
        <w:jc w:val="both"/>
        <w:rPr>
          <w:szCs w:val="20"/>
        </w:rPr>
      </w:pPr>
      <w:r w:rsidRPr="00C50253">
        <w:rPr>
          <w:rFonts w:eastAsia="Arial Unicode MS"/>
          <w:i/>
          <w:szCs w:val="20"/>
        </w:rPr>
        <w:t>Практические занятия</w:t>
      </w:r>
      <w:r w:rsidRPr="00C50253">
        <w:rPr>
          <w:szCs w:val="20"/>
        </w:rPr>
        <w:t xml:space="preserve">. </w:t>
      </w:r>
      <w:r w:rsidRPr="00C50253">
        <w:rPr>
          <w:b/>
          <w:szCs w:val="20"/>
        </w:rPr>
        <w:t>Техника передвижения</w:t>
      </w:r>
      <w:r w:rsidRPr="00C50253">
        <w:rPr>
          <w:szCs w:val="20"/>
        </w:rPr>
        <w:t>. Бег: по прямой, изменяя скорость и направление; приставным и скрестным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BB509E" w:rsidRPr="00C50253" w:rsidRDefault="00BB509E" w:rsidP="002C584C">
      <w:pPr>
        <w:ind w:firstLine="540"/>
        <w:jc w:val="both"/>
        <w:rPr>
          <w:szCs w:val="20"/>
        </w:rPr>
      </w:pPr>
      <w:r w:rsidRPr="00C50253">
        <w:rPr>
          <w:rFonts w:ascii="Arial Narrow" w:hAnsi="Arial Narrow"/>
          <w:i/>
          <w:szCs w:val="20"/>
        </w:rPr>
        <w:t>Удары по мячу ногой</w:t>
      </w:r>
      <w:r w:rsidRPr="00C50253">
        <w:rPr>
          <w:szCs w:val="20"/>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BB509E" w:rsidRPr="00C50253" w:rsidRDefault="00BB509E" w:rsidP="002C584C">
      <w:pPr>
        <w:ind w:firstLine="540"/>
        <w:jc w:val="both"/>
        <w:rPr>
          <w:szCs w:val="20"/>
        </w:rPr>
      </w:pPr>
      <w:r w:rsidRPr="00C50253">
        <w:rPr>
          <w:rFonts w:ascii="Arial Narrow" w:hAnsi="Arial Narrow"/>
          <w:i/>
          <w:szCs w:val="20"/>
        </w:rPr>
        <w:t>Удары по мячу головой</w:t>
      </w:r>
      <w:r w:rsidRPr="00C50253">
        <w:rPr>
          <w:szCs w:val="20"/>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BB509E" w:rsidRPr="00C50253" w:rsidRDefault="00BB509E" w:rsidP="002C584C">
      <w:pPr>
        <w:ind w:firstLine="540"/>
        <w:jc w:val="both"/>
        <w:rPr>
          <w:szCs w:val="20"/>
        </w:rPr>
      </w:pPr>
      <w:r w:rsidRPr="00C50253">
        <w:rPr>
          <w:rFonts w:ascii="Arial Narrow" w:hAnsi="Arial Narrow"/>
          <w:i/>
          <w:szCs w:val="20"/>
        </w:rPr>
        <w:t>Остановка мяча</w:t>
      </w:r>
      <w:r w:rsidRPr="00C50253">
        <w:rPr>
          <w:szCs w:val="20"/>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BB509E" w:rsidRPr="00C50253" w:rsidRDefault="00BB509E" w:rsidP="002C584C">
      <w:pPr>
        <w:ind w:firstLine="540"/>
        <w:jc w:val="both"/>
        <w:rPr>
          <w:szCs w:val="20"/>
        </w:rPr>
      </w:pPr>
      <w:r w:rsidRPr="00C50253">
        <w:rPr>
          <w:rFonts w:ascii="Arial Narrow" w:hAnsi="Arial Narrow"/>
          <w:i/>
          <w:szCs w:val="20"/>
        </w:rPr>
        <w:lastRenderedPageBreak/>
        <w:t>Ведение мяча.</w:t>
      </w:r>
      <w:r w:rsidR="00EE11C2" w:rsidRPr="00C50253">
        <w:rPr>
          <w:rFonts w:ascii="Arial Narrow" w:hAnsi="Arial Narrow"/>
          <w:i/>
          <w:szCs w:val="20"/>
        </w:rPr>
        <w:t xml:space="preserve"> </w:t>
      </w:r>
      <w:r w:rsidRPr="00C50253">
        <w:rPr>
          <w:szCs w:val="20"/>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BB509E" w:rsidRPr="00C50253" w:rsidRDefault="00BB509E" w:rsidP="002C584C">
      <w:pPr>
        <w:ind w:firstLine="540"/>
        <w:jc w:val="both"/>
        <w:rPr>
          <w:szCs w:val="20"/>
        </w:rPr>
      </w:pPr>
      <w:r w:rsidRPr="00C50253">
        <w:rPr>
          <w:rFonts w:ascii="Arial Narrow" w:hAnsi="Arial Narrow"/>
          <w:i/>
          <w:szCs w:val="20"/>
        </w:rPr>
        <w:t>Обманные движения</w:t>
      </w:r>
      <w:r w:rsidRPr="00C50253">
        <w:rPr>
          <w:szCs w:val="20"/>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BB509E" w:rsidRPr="00C50253" w:rsidRDefault="00BB509E" w:rsidP="002C584C">
      <w:pPr>
        <w:ind w:firstLine="540"/>
        <w:jc w:val="both"/>
        <w:rPr>
          <w:szCs w:val="20"/>
        </w:rPr>
      </w:pPr>
      <w:r w:rsidRPr="00C50253">
        <w:rPr>
          <w:rFonts w:ascii="Arial Narrow" w:hAnsi="Arial Narrow"/>
          <w:i/>
          <w:szCs w:val="20"/>
        </w:rPr>
        <w:t xml:space="preserve">Отбор мяча. </w:t>
      </w:r>
      <w:r w:rsidRPr="00C50253">
        <w:rPr>
          <w:szCs w:val="20"/>
        </w:rPr>
        <w:t xml:space="preserve">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BB509E" w:rsidRPr="00C50253" w:rsidRDefault="00BB509E" w:rsidP="002C584C">
      <w:pPr>
        <w:ind w:firstLine="540"/>
        <w:jc w:val="both"/>
        <w:rPr>
          <w:szCs w:val="20"/>
        </w:rPr>
      </w:pPr>
      <w:r w:rsidRPr="00C50253">
        <w:rPr>
          <w:rFonts w:ascii="Arial Narrow" w:hAnsi="Arial Narrow"/>
          <w:i/>
          <w:szCs w:val="20"/>
        </w:rPr>
        <w:t xml:space="preserve">Введение мяча из-за боковой линии. </w:t>
      </w:r>
      <w:r w:rsidRPr="00C50253">
        <w:rPr>
          <w:szCs w:val="20"/>
        </w:rPr>
        <w:t>Введение мяча на точность (с ограничением по времени): под правую и левую ногу партнёру, на ход партнёру.</w:t>
      </w:r>
    </w:p>
    <w:p w:rsidR="00BB509E" w:rsidRPr="00C50253" w:rsidRDefault="00BB509E" w:rsidP="002C584C">
      <w:pPr>
        <w:ind w:firstLine="540"/>
        <w:jc w:val="both"/>
        <w:rPr>
          <w:szCs w:val="20"/>
        </w:rPr>
      </w:pPr>
      <w:r w:rsidRPr="00C50253">
        <w:rPr>
          <w:rFonts w:ascii="Arial Narrow" w:hAnsi="Arial Narrow"/>
          <w:i/>
          <w:szCs w:val="20"/>
        </w:rPr>
        <w:t xml:space="preserve">Техника игры вратаря. </w:t>
      </w:r>
      <w:r w:rsidRPr="00C50253">
        <w:rPr>
          <w:szCs w:val="20"/>
        </w:rPr>
        <w:t>Основная стойка вратаря. Передвижение в воротах без мяча и в сторону приставным, скрестным шагом и скачками на двух ногах.</w:t>
      </w:r>
    </w:p>
    <w:p w:rsidR="00BB509E" w:rsidRPr="00C50253" w:rsidRDefault="00BB509E" w:rsidP="002C584C">
      <w:pPr>
        <w:ind w:firstLine="540"/>
        <w:jc w:val="both"/>
        <w:rPr>
          <w:szCs w:val="20"/>
        </w:rPr>
      </w:pPr>
      <w:r w:rsidRPr="00C50253">
        <w:rPr>
          <w:szCs w:val="20"/>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BB509E" w:rsidRPr="00C50253" w:rsidRDefault="00BB509E" w:rsidP="002C584C">
      <w:pPr>
        <w:ind w:firstLine="540"/>
        <w:jc w:val="both"/>
        <w:rPr>
          <w:szCs w:val="20"/>
        </w:rPr>
      </w:pPr>
      <w:r w:rsidRPr="00C50253">
        <w:rPr>
          <w:szCs w:val="20"/>
        </w:rPr>
        <w:t>Отбивание мяча одним кулаком без прыжка и в прыжке (с места и с разбега).</w:t>
      </w:r>
    </w:p>
    <w:p w:rsidR="00BB509E" w:rsidRPr="00C50253" w:rsidRDefault="00BB509E" w:rsidP="002C584C">
      <w:pPr>
        <w:ind w:firstLine="540"/>
        <w:jc w:val="both"/>
        <w:rPr>
          <w:szCs w:val="20"/>
        </w:rPr>
      </w:pPr>
      <w:r w:rsidRPr="00C50253">
        <w:rPr>
          <w:szCs w:val="20"/>
        </w:rPr>
        <w:t>Бросок мяча одной рукой из-за плеча на точность.</w:t>
      </w:r>
    </w:p>
    <w:p w:rsidR="00BB509E" w:rsidRPr="00C50253" w:rsidRDefault="00BB509E" w:rsidP="002C584C">
      <w:pPr>
        <w:ind w:firstLine="540"/>
        <w:jc w:val="both"/>
        <w:rPr>
          <w:szCs w:val="20"/>
        </w:rPr>
      </w:pPr>
      <w:r w:rsidRPr="00C50253">
        <w:rPr>
          <w:szCs w:val="20"/>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BB509E" w:rsidRPr="00C50253" w:rsidRDefault="00BB509E" w:rsidP="002C584C">
      <w:pPr>
        <w:ind w:firstLine="540"/>
        <w:jc w:val="both"/>
        <w:rPr>
          <w:szCs w:val="20"/>
        </w:rPr>
      </w:pPr>
      <w:r w:rsidRPr="00C50253">
        <w:rPr>
          <w:b/>
          <w:szCs w:val="20"/>
        </w:rPr>
        <w:t>Тактика игры в мини</w:t>
      </w:r>
      <w:r w:rsidR="00EE11C2" w:rsidRPr="00C50253">
        <w:rPr>
          <w:b/>
          <w:szCs w:val="20"/>
        </w:rPr>
        <w:t>-</w:t>
      </w:r>
      <w:r w:rsidRPr="00C50253">
        <w:rPr>
          <w:b/>
          <w:szCs w:val="20"/>
        </w:rPr>
        <w:t>футбол</w:t>
      </w:r>
      <w:r w:rsidRPr="00C50253">
        <w:rPr>
          <w:szCs w:val="20"/>
        </w:rPr>
        <w:t>.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 Командная тактика игры в мини</w:t>
      </w:r>
      <w:r w:rsidR="00EE11C2" w:rsidRPr="00C50253">
        <w:rPr>
          <w:szCs w:val="20"/>
        </w:rPr>
        <w:t>-</w:t>
      </w:r>
      <w:r w:rsidRPr="00C50253">
        <w:rPr>
          <w:szCs w:val="20"/>
        </w:rPr>
        <w:t>футбол.</w:t>
      </w:r>
    </w:p>
    <w:p w:rsidR="00BB509E" w:rsidRPr="00C50253" w:rsidRDefault="00BB509E" w:rsidP="002C584C">
      <w:pPr>
        <w:ind w:firstLine="540"/>
        <w:jc w:val="both"/>
        <w:rPr>
          <w:rFonts w:eastAsia="Arial Unicode MS"/>
          <w:szCs w:val="20"/>
        </w:rPr>
      </w:pPr>
      <w:r w:rsidRPr="00C50253">
        <w:rPr>
          <w:rFonts w:eastAsia="Arial Unicode MS"/>
          <w:i/>
          <w:szCs w:val="20"/>
        </w:rPr>
        <w:t xml:space="preserve">Практические занятия. </w:t>
      </w:r>
      <w:r w:rsidRPr="00C50253">
        <w:rPr>
          <w:rFonts w:ascii="Arial Narrow" w:eastAsia="Arial Unicode MS" w:hAnsi="Arial Narrow"/>
          <w:i/>
          <w:szCs w:val="20"/>
        </w:rPr>
        <w:t>Упражнения для развития умения «видеть</w:t>
      </w:r>
      <w:r w:rsidR="00EE11C2" w:rsidRPr="00C50253">
        <w:rPr>
          <w:rFonts w:ascii="Arial Narrow" w:eastAsia="Arial Unicode MS" w:hAnsi="Arial Narrow"/>
          <w:i/>
          <w:szCs w:val="20"/>
        </w:rPr>
        <w:t xml:space="preserve"> </w:t>
      </w:r>
      <w:r w:rsidRPr="00C50253">
        <w:rPr>
          <w:rFonts w:ascii="Arial Narrow" w:eastAsia="Arial Unicode MS" w:hAnsi="Arial Narrow"/>
          <w:i/>
          <w:szCs w:val="20"/>
        </w:rPr>
        <w:t>поле»</w:t>
      </w:r>
      <w:r w:rsidRPr="00C50253">
        <w:rPr>
          <w:rFonts w:eastAsia="Arial Unicode MS"/>
          <w:szCs w:val="20"/>
        </w:rPr>
        <w:t xml:space="preserve">.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w:t>
      </w:r>
      <w:smartTag w:uri="urn:schemas-microsoft-com:office:smarttags" w:element="metricconverter">
        <w:smartTagPr>
          <w:attr w:name="ProductID" w:val="5 м"/>
        </w:smartTagPr>
        <w:r w:rsidRPr="00C50253">
          <w:rPr>
            <w:rFonts w:eastAsia="Arial Unicode MS"/>
            <w:szCs w:val="20"/>
          </w:rPr>
          <w:t>5 м</w:t>
        </w:r>
      </w:smartTag>
      <w:r w:rsidRPr="00C50253">
        <w:rPr>
          <w:rFonts w:eastAsia="Arial Unicode MS"/>
          <w:szCs w:val="20"/>
        </w:rPr>
        <w:t>.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BB509E" w:rsidRPr="00C50253" w:rsidRDefault="00BB509E" w:rsidP="002C584C">
      <w:pPr>
        <w:ind w:firstLine="540"/>
        <w:jc w:val="both"/>
        <w:rPr>
          <w:rFonts w:eastAsia="Arial Unicode MS"/>
          <w:szCs w:val="20"/>
        </w:rPr>
      </w:pPr>
      <w:r w:rsidRPr="00C50253">
        <w:rPr>
          <w:rFonts w:eastAsia="Arial Unicode MS"/>
          <w:b/>
          <w:szCs w:val="20"/>
        </w:rPr>
        <w:t>Тактика нападения</w:t>
      </w:r>
      <w:r w:rsidRPr="00C50253">
        <w:rPr>
          <w:rFonts w:eastAsia="Arial Unicode MS"/>
          <w:szCs w:val="20"/>
        </w:rPr>
        <w:t xml:space="preserve">. </w:t>
      </w:r>
      <w:r w:rsidRPr="00C50253">
        <w:rPr>
          <w:rFonts w:ascii="Arial Narrow" w:eastAsia="Arial Unicode MS" w:hAnsi="Arial Narrow"/>
          <w:i/>
          <w:szCs w:val="20"/>
        </w:rPr>
        <w:t xml:space="preserve">Индивидуальные действия без мяча. </w:t>
      </w:r>
      <w:r w:rsidRPr="00C50253">
        <w:rPr>
          <w:rFonts w:eastAsia="Arial Unicode MS"/>
          <w:szCs w:val="20"/>
        </w:rPr>
        <w:t>Правильное расположение на мини</w:t>
      </w:r>
      <w:r w:rsidR="00EE11C2" w:rsidRPr="00C50253">
        <w:rPr>
          <w:rFonts w:eastAsia="Arial Unicode MS"/>
          <w:szCs w:val="20"/>
        </w:rPr>
        <w:t>-</w:t>
      </w:r>
      <w:r w:rsidRPr="00C50253">
        <w:rPr>
          <w:rFonts w:eastAsia="Arial Unicode MS"/>
          <w:szCs w:val="20"/>
        </w:rPr>
        <w:t>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Индивидуальные действия с мячом</w:t>
      </w:r>
      <w:r w:rsidRPr="00C50253">
        <w:rPr>
          <w:rFonts w:eastAsia="Arial Unicode MS"/>
          <w:szCs w:val="20"/>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w:t>
      </w:r>
      <w:r w:rsidRPr="00C50253">
        <w:rPr>
          <w:rFonts w:eastAsia="Arial Unicode MS"/>
          <w:szCs w:val="20"/>
        </w:rPr>
        <w:lastRenderedPageBreak/>
        <w:t>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 xml:space="preserve">Групповые действия. </w:t>
      </w:r>
      <w:r w:rsidRPr="00C50253">
        <w:rPr>
          <w:rFonts w:eastAsia="Arial Unicode MS"/>
          <w:szCs w:val="20"/>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BB509E" w:rsidRPr="00C50253" w:rsidRDefault="00BB509E" w:rsidP="002C584C">
      <w:pPr>
        <w:ind w:firstLine="540"/>
        <w:jc w:val="both"/>
        <w:rPr>
          <w:rFonts w:eastAsia="Arial Unicode MS"/>
          <w:szCs w:val="20"/>
        </w:rPr>
      </w:pPr>
      <w:r w:rsidRPr="00C50253">
        <w:rPr>
          <w:rFonts w:eastAsia="Arial Unicode MS"/>
          <w:szCs w:val="20"/>
        </w:rPr>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BB509E" w:rsidRPr="00C50253" w:rsidRDefault="00BB509E" w:rsidP="002C584C">
      <w:pPr>
        <w:ind w:firstLine="540"/>
        <w:jc w:val="both"/>
        <w:rPr>
          <w:rFonts w:eastAsia="Arial Unicode MS"/>
          <w:szCs w:val="20"/>
        </w:rPr>
      </w:pPr>
      <w:r w:rsidRPr="00C50253">
        <w:rPr>
          <w:rFonts w:eastAsia="Arial Unicode MS"/>
          <w:b/>
          <w:szCs w:val="20"/>
        </w:rPr>
        <w:t>Тактика защиты.</w:t>
      </w:r>
      <w:r w:rsidR="00EE11C2" w:rsidRPr="00C50253">
        <w:rPr>
          <w:rFonts w:eastAsia="Arial Unicode MS"/>
          <w:b/>
          <w:szCs w:val="20"/>
        </w:rPr>
        <w:t xml:space="preserve"> </w:t>
      </w:r>
      <w:r w:rsidRPr="00C50253">
        <w:rPr>
          <w:rFonts w:ascii="Arial Narrow" w:eastAsia="Arial Unicode MS" w:hAnsi="Arial Narrow"/>
          <w:i/>
          <w:szCs w:val="20"/>
        </w:rPr>
        <w:t xml:space="preserve">Индивидуальные действия. </w:t>
      </w:r>
      <w:r w:rsidRPr="00C50253">
        <w:rPr>
          <w:rFonts w:eastAsia="Arial Unicode MS"/>
          <w:szCs w:val="20"/>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 xml:space="preserve">Групповые действия. </w:t>
      </w:r>
      <w:r w:rsidRPr="00C50253">
        <w:rPr>
          <w:rFonts w:eastAsia="Arial Unicode MS"/>
          <w:szCs w:val="20"/>
        </w:rPr>
        <w:t>Противодействие комбинации «стенка». Взаимодействие игроков при розыгрыше противником стандартных комбинаций.</w:t>
      </w:r>
    </w:p>
    <w:p w:rsidR="00BB509E" w:rsidRPr="00C50253" w:rsidRDefault="00BB509E" w:rsidP="002C584C">
      <w:pPr>
        <w:ind w:firstLine="540"/>
        <w:jc w:val="both"/>
        <w:rPr>
          <w:rFonts w:eastAsia="Arial Unicode MS"/>
          <w:szCs w:val="20"/>
        </w:rPr>
      </w:pPr>
      <w:r w:rsidRPr="00C50253">
        <w:rPr>
          <w:rFonts w:ascii="Arial Narrow" w:eastAsia="Arial Unicode MS" w:hAnsi="Arial Narrow"/>
          <w:i/>
          <w:szCs w:val="20"/>
        </w:rPr>
        <w:t>Тактика вратаря</w:t>
      </w:r>
      <w:r w:rsidRPr="00C50253">
        <w:rPr>
          <w:rFonts w:eastAsia="Arial Unicode MS"/>
          <w:szCs w:val="20"/>
        </w:rPr>
        <w:t>.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814BC5" w:rsidRPr="00EE11C2" w:rsidRDefault="00814BC5" w:rsidP="00EB0A91">
      <w:pPr>
        <w:ind w:firstLine="540"/>
        <w:jc w:val="both"/>
        <w:rPr>
          <w:sz w:val="20"/>
          <w:szCs w:val="20"/>
        </w:rPr>
      </w:pPr>
      <w:r w:rsidRPr="00EE11C2">
        <w:rPr>
          <w:sz w:val="20"/>
          <w:szCs w:val="20"/>
        </w:rPr>
        <w:t xml:space="preserve">. </w:t>
      </w:r>
    </w:p>
    <w:p w:rsidR="00814BC5" w:rsidRPr="00EE11C2" w:rsidRDefault="00814BC5" w:rsidP="00EB0A91">
      <w:pPr>
        <w:ind w:firstLine="540"/>
        <w:jc w:val="both"/>
        <w:rPr>
          <w:sz w:val="20"/>
          <w:szCs w:val="20"/>
        </w:rPr>
      </w:pPr>
    </w:p>
    <w:p w:rsidR="00EE11C2" w:rsidRPr="00EE11C2" w:rsidRDefault="00EE11C2" w:rsidP="002C584C">
      <w:pPr>
        <w:ind w:firstLine="540"/>
        <w:rPr>
          <w:sz w:val="20"/>
          <w:szCs w:val="20"/>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EE11C2">
      <w:pPr>
        <w:jc w:val="center"/>
        <w:rPr>
          <w:b/>
          <w:sz w:val="28"/>
          <w:szCs w:val="28"/>
        </w:rPr>
      </w:pPr>
      <w:r>
        <w:rPr>
          <w:b/>
          <w:sz w:val="28"/>
          <w:szCs w:val="28"/>
        </w:rPr>
        <w:lastRenderedPageBreak/>
        <w:t>Учебно</w:t>
      </w:r>
      <w:r w:rsidRPr="00E67872">
        <w:rPr>
          <w:b/>
          <w:sz w:val="28"/>
          <w:szCs w:val="28"/>
        </w:rPr>
        <w:t>-тематическое планирование</w:t>
      </w:r>
      <w:r w:rsidR="001E6069">
        <w:rPr>
          <w:b/>
          <w:sz w:val="28"/>
          <w:szCs w:val="28"/>
        </w:rPr>
        <w:t xml:space="preserve"> </w:t>
      </w:r>
    </w:p>
    <w:p w:rsidR="001E6069" w:rsidRDefault="001E6069" w:rsidP="00EE11C2">
      <w:pPr>
        <w:jc w:val="center"/>
        <w:rPr>
          <w:b/>
          <w:sz w:val="28"/>
          <w:szCs w:val="28"/>
        </w:rPr>
      </w:pPr>
    </w:p>
    <w:p w:rsidR="001E6069" w:rsidRDefault="001E6069" w:rsidP="00EE11C2">
      <w:pPr>
        <w:jc w:val="center"/>
        <w:rPr>
          <w:b/>
          <w:sz w:val="28"/>
          <w:szCs w:val="28"/>
        </w:rPr>
      </w:pPr>
    </w:p>
    <w:p w:rsidR="001E6069" w:rsidRDefault="001E6069" w:rsidP="00EE11C2">
      <w:pPr>
        <w:jc w:val="center"/>
        <w:rPr>
          <w:b/>
          <w:sz w:val="28"/>
          <w:szCs w:val="28"/>
        </w:rPr>
      </w:pPr>
    </w:p>
    <w:tbl>
      <w:tblPr>
        <w:tblpPr w:leftFromText="180" w:rightFromText="180" w:horzAnchor="page" w:tblpX="1900" w:tblpY="336"/>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410"/>
        <w:gridCol w:w="2977"/>
        <w:gridCol w:w="2693"/>
        <w:gridCol w:w="2410"/>
      </w:tblGrid>
      <w:tr w:rsidR="001E6069" w:rsidRPr="005A5112" w:rsidTr="001B07D0">
        <w:tc>
          <w:tcPr>
            <w:tcW w:w="1242" w:type="dxa"/>
          </w:tcPr>
          <w:p w:rsidR="001E6069" w:rsidRPr="005A5112" w:rsidRDefault="001E6069" w:rsidP="001E6069">
            <w:pPr>
              <w:jc w:val="center"/>
              <w:rPr>
                <w:sz w:val="20"/>
                <w:szCs w:val="20"/>
              </w:rPr>
            </w:pPr>
            <w:r>
              <w:rPr>
                <w:sz w:val="20"/>
                <w:szCs w:val="20"/>
              </w:rPr>
              <w:t>№ Урока</w:t>
            </w:r>
          </w:p>
        </w:tc>
        <w:tc>
          <w:tcPr>
            <w:tcW w:w="2410" w:type="dxa"/>
          </w:tcPr>
          <w:p w:rsidR="001E6069" w:rsidRDefault="001E6069" w:rsidP="001E6069">
            <w:pPr>
              <w:jc w:val="center"/>
              <w:rPr>
                <w:sz w:val="20"/>
                <w:szCs w:val="20"/>
              </w:rPr>
            </w:pPr>
            <w:r>
              <w:rPr>
                <w:sz w:val="20"/>
                <w:szCs w:val="20"/>
              </w:rPr>
              <w:t>Количество часов</w:t>
            </w:r>
          </w:p>
        </w:tc>
        <w:tc>
          <w:tcPr>
            <w:tcW w:w="2977" w:type="dxa"/>
          </w:tcPr>
          <w:p w:rsidR="001E6069" w:rsidRPr="005A5112" w:rsidRDefault="001E6069" w:rsidP="001E6069">
            <w:pPr>
              <w:jc w:val="center"/>
              <w:rPr>
                <w:sz w:val="20"/>
                <w:szCs w:val="20"/>
              </w:rPr>
            </w:pPr>
            <w:r>
              <w:rPr>
                <w:sz w:val="20"/>
                <w:szCs w:val="20"/>
              </w:rPr>
              <w:t>Содержание</w:t>
            </w:r>
          </w:p>
        </w:tc>
        <w:tc>
          <w:tcPr>
            <w:tcW w:w="2693" w:type="dxa"/>
          </w:tcPr>
          <w:p w:rsidR="001E6069" w:rsidRPr="005A5112" w:rsidRDefault="001E6069" w:rsidP="001E6069">
            <w:pPr>
              <w:jc w:val="center"/>
              <w:rPr>
                <w:sz w:val="20"/>
                <w:szCs w:val="20"/>
              </w:rPr>
            </w:pPr>
            <w:r>
              <w:rPr>
                <w:sz w:val="20"/>
                <w:szCs w:val="20"/>
              </w:rPr>
              <w:t>Дата план</w:t>
            </w:r>
          </w:p>
        </w:tc>
        <w:tc>
          <w:tcPr>
            <w:tcW w:w="2410" w:type="dxa"/>
          </w:tcPr>
          <w:p w:rsidR="001E6069" w:rsidRPr="005A5112" w:rsidRDefault="001E6069" w:rsidP="001E6069">
            <w:pPr>
              <w:jc w:val="center"/>
              <w:rPr>
                <w:sz w:val="20"/>
                <w:szCs w:val="20"/>
              </w:rPr>
            </w:pPr>
            <w:r>
              <w:rPr>
                <w:sz w:val="20"/>
                <w:szCs w:val="20"/>
              </w:rPr>
              <w:t>Дата факт</w:t>
            </w: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1</w:t>
            </w:r>
          </w:p>
        </w:tc>
        <w:tc>
          <w:tcPr>
            <w:tcW w:w="2410" w:type="dxa"/>
            <w:vMerge w:val="restart"/>
          </w:tcPr>
          <w:p w:rsidR="001B07D0" w:rsidRPr="001B07D0" w:rsidRDefault="001B07D0" w:rsidP="001B07D0">
            <w:pPr>
              <w:jc w:val="center"/>
              <w:rPr>
                <w:b/>
                <w:sz w:val="20"/>
                <w:szCs w:val="20"/>
              </w:rPr>
            </w:pPr>
            <w:r w:rsidRPr="001B07D0">
              <w:rPr>
                <w:b/>
                <w:sz w:val="28"/>
                <w:szCs w:val="20"/>
              </w:rPr>
              <w:t>34 часа</w:t>
            </w:r>
          </w:p>
        </w:tc>
        <w:tc>
          <w:tcPr>
            <w:tcW w:w="2977" w:type="dxa"/>
          </w:tcPr>
          <w:p w:rsidR="001B07D0" w:rsidRPr="00EB0A91" w:rsidRDefault="001B07D0" w:rsidP="001E6069">
            <w:pPr>
              <w:rPr>
                <w:sz w:val="20"/>
                <w:szCs w:val="20"/>
              </w:rPr>
            </w:pPr>
            <w:r w:rsidRPr="00EB0A91">
              <w:rPr>
                <w:sz w:val="20"/>
                <w:szCs w:val="20"/>
              </w:rPr>
              <w:t xml:space="preserve">Вводное занятие. Объяснение техники безопасности, правил игры, основ игры в футбол. </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2</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Стойки футболистов, передвижение на поле.</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3</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Обучение: передачи мяча внутренней частью стопы, остановка мяча.</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4</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передачи мяча внутренней частью стопы, остановка мяча.</w:t>
            </w:r>
          </w:p>
          <w:p w:rsidR="001B07D0" w:rsidRPr="00EB0A91" w:rsidRDefault="001B07D0" w:rsidP="001E6069">
            <w:pPr>
              <w:rPr>
                <w:sz w:val="20"/>
                <w:szCs w:val="20"/>
              </w:rPr>
            </w:pPr>
            <w:r w:rsidRPr="00EB0A91">
              <w:rPr>
                <w:sz w:val="20"/>
                <w:szCs w:val="20"/>
              </w:rPr>
              <w:t>Подвижная игра с мячом (Точная передача).</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5</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Обучение передача мяча подъемом. Совершенствование: передачи мяча внутренней частью стопы, остановка мяча.</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t>6</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 xml:space="preserve">Обучение передача мяча навесом. Совершенствование ранее изученного материала. </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sidRPr="005A5112">
              <w:rPr>
                <w:sz w:val="20"/>
                <w:szCs w:val="20"/>
              </w:rPr>
              <w:lastRenderedPageBreak/>
              <w:t>7</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Игра в квадрат двумя-тремя касаниями мяча.</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985"/>
        </w:trPr>
        <w:tc>
          <w:tcPr>
            <w:tcW w:w="1242" w:type="dxa"/>
          </w:tcPr>
          <w:p w:rsidR="001B07D0" w:rsidRPr="005A5112" w:rsidRDefault="001B07D0" w:rsidP="001E6069">
            <w:pPr>
              <w:jc w:val="center"/>
              <w:rPr>
                <w:sz w:val="20"/>
                <w:szCs w:val="20"/>
              </w:rPr>
            </w:pPr>
            <w:r w:rsidRPr="005A5112">
              <w:rPr>
                <w:sz w:val="20"/>
                <w:szCs w:val="20"/>
              </w:rPr>
              <w:t>8</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 xml:space="preserve">Игра в квадрат одним касанием мяча. Игра в футбол по упрощенным правилам. </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Pr>
                <w:sz w:val="20"/>
                <w:szCs w:val="20"/>
              </w:rPr>
              <w:t>9</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Учебно-тренировочная игра в футбол.</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Pr>
                <w:sz w:val="20"/>
                <w:szCs w:val="20"/>
              </w:rPr>
              <w:t>10</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Удары по воротам с 12 метров по катящемуся мячу. Удары по неподвижному мячу.</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Pr>
                <w:sz w:val="20"/>
                <w:szCs w:val="20"/>
              </w:rPr>
              <w:t>11</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Удары по летящему мячу. Учебно-тренировочная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Pr="005A5112" w:rsidRDefault="001B07D0" w:rsidP="001E6069">
            <w:pPr>
              <w:jc w:val="center"/>
              <w:rPr>
                <w:sz w:val="20"/>
                <w:szCs w:val="20"/>
              </w:rPr>
            </w:pPr>
            <w:r>
              <w:rPr>
                <w:sz w:val="20"/>
                <w:szCs w:val="20"/>
              </w:rPr>
              <w:t>12</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раннее изученного материала. Двухсторонняя игра в футбол по основным правилам.</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13</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Обучение: навесная передача и прием летящего мяча (грудью, головой, бедром, стопой).</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14</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навесная передача и прием летящего мяча (грудью, головой, бедром, стопой).</w:t>
            </w:r>
          </w:p>
          <w:p w:rsidR="001B07D0" w:rsidRPr="00EB0A91" w:rsidRDefault="001B07D0" w:rsidP="001E6069">
            <w:pPr>
              <w:rPr>
                <w:sz w:val="20"/>
                <w:szCs w:val="20"/>
              </w:rPr>
            </w:pPr>
            <w:r w:rsidRPr="00EB0A91">
              <w:rPr>
                <w:sz w:val="20"/>
                <w:szCs w:val="20"/>
              </w:rPr>
              <w:t>Обучение: угловой удар (расстановка игроков).</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lastRenderedPageBreak/>
              <w:t>15</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 xml:space="preserve">Совершенствование раннее изученного материала. </w:t>
            </w:r>
          </w:p>
          <w:p w:rsidR="001B07D0" w:rsidRPr="00EB0A91" w:rsidRDefault="001B07D0" w:rsidP="001E6069">
            <w:pPr>
              <w:rPr>
                <w:sz w:val="20"/>
                <w:szCs w:val="20"/>
              </w:rPr>
            </w:pPr>
            <w:r w:rsidRPr="00EB0A91">
              <w:rPr>
                <w:sz w:val="20"/>
                <w:szCs w:val="20"/>
              </w:rPr>
              <w:t>Обучение: удар головой по воротам.</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16</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Изучение технико-тактических действий. Учебно-тренировочная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17</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Групповые действия в атаке (игра в одно касание, забегания игроков).</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18</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Индивидуальные действия в атаке (финты, обманные движения, игра корпусом). Учебно-тренировочная игра.</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19</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технико-тактических действий в атаке. Игра в квадрат.</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20</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Групповые действия в защите (игра в линию, подстраховка игроков и вратаря, опека игроков).</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21</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Быстрый переход из обороны в атаку (расстановке игроков, выход со своей половины поля). Игра в баскетбол.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22</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Индивидуальные действия игроков в защите (персональная игра, обманные действия).</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lastRenderedPageBreak/>
              <w:t>23</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технико-тактических действий в защите. Учебно-тренировочная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24</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Изучение игры вратаря (стойки, перемещения). Учебно-тренировочная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25</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Игра вратаря (ловля, отбивание, парирование мяча, игра ногами).</w:t>
            </w:r>
          </w:p>
          <w:p w:rsidR="001B07D0" w:rsidRPr="00EB0A91" w:rsidRDefault="001B07D0" w:rsidP="001E6069">
            <w:pPr>
              <w:rPr>
                <w:sz w:val="20"/>
                <w:szCs w:val="20"/>
              </w:rPr>
            </w:pPr>
            <w:r w:rsidRPr="00EB0A91">
              <w:rPr>
                <w:sz w:val="20"/>
                <w:szCs w:val="20"/>
              </w:rPr>
              <w:t>Игра в пас через вратаря. Выходы на мяч.</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26</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Технико-тактические действия вратаря. Игра в футбол по основным правилам.</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27</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 xml:space="preserve">Развитие скоростно-силовых качеств (челночный бег 5 </w:t>
            </w:r>
            <w:r w:rsidRPr="00EB0A91">
              <w:rPr>
                <w:sz w:val="20"/>
                <w:szCs w:val="20"/>
                <w:lang w:val="en-US"/>
              </w:rPr>
              <w:t>x</w:t>
            </w:r>
            <w:r w:rsidRPr="00EB0A91">
              <w:rPr>
                <w:sz w:val="20"/>
                <w:szCs w:val="20"/>
              </w:rPr>
              <w:t xml:space="preserve"> 10 метров).</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28</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раннее изученного материала. Учебно-тренировочная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29</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 xml:space="preserve">Развитие координационных способностей (жонглирование мячом, резкие развороты). Игра в квадрат. </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30</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Изучение розыгрыша стандартных положений (штрафной, угловой, свободный удары).</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lastRenderedPageBreak/>
              <w:t>31</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Повторение раннее изученного материала. Обучение игре в меньшинстве – большинстве. Игра в футбол по определенному сюжету.</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32</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Совершенствование различных ударов  приемов мяча, технических и тактических действий. Игра в футбол.</w:t>
            </w:r>
          </w:p>
        </w:tc>
        <w:tc>
          <w:tcPr>
            <w:tcW w:w="2693" w:type="dxa"/>
            <w:textDirection w:val="btLr"/>
          </w:tcPr>
          <w:p w:rsidR="001B07D0" w:rsidRDefault="001B07D0" w:rsidP="001E6069">
            <w:pPr>
              <w:ind w:left="113" w:right="113"/>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33</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Товарищеская игра в футбол.</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r w:rsidR="001B07D0" w:rsidRPr="005A5112" w:rsidTr="001B07D0">
        <w:trPr>
          <w:cantSplit/>
          <w:trHeight w:val="1134"/>
        </w:trPr>
        <w:tc>
          <w:tcPr>
            <w:tcW w:w="1242" w:type="dxa"/>
          </w:tcPr>
          <w:p w:rsidR="001B07D0" w:rsidRDefault="001B07D0" w:rsidP="001E6069">
            <w:pPr>
              <w:jc w:val="center"/>
              <w:rPr>
                <w:sz w:val="20"/>
                <w:szCs w:val="20"/>
              </w:rPr>
            </w:pPr>
            <w:r>
              <w:rPr>
                <w:sz w:val="20"/>
                <w:szCs w:val="20"/>
              </w:rPr>
              <w:t>34</w:t>
            </w:r>
          </w:p>
        </w:tc>
        <w:tc>
          <w:tcPr>
            <w:tcW w:w="2410" w:type="dxa"/>
            <w:vMerge/>
          </w:tcPr>
          <w:p w:rsidR="001B07D0" w:rsidRPr="00EB0A91" w:rsidRDefault="001B07D0" w:rsidP="001E6069">
            <w:pPr>
              <w:rPr>
                <w:sz w:val="20"/>
                <w:szCs w:val="20"/>
              </w:rPr>
            </w:pPr>
          </w:p>
        </w:tc>
        <w:tc>
          <w:tcPr>
            <w:tcW w:w="2977" w:type="dxa"/>
          </w:tcPr>
          <w:p w:rsidR="001B07D0" w:rsidRPr="00EB0A91" w:rsidRDefault="001B07D0" w:rsidP="001E6069">
            <w:pPr>
              <w:rPr>
                <w:sz w:val="20"/>
                <w:szCs w:val="20"/>
              </w:rPr>
            </w:pPr>
            <w:r w:rsidRPr="00EB0A91">
              <w:rPr>
                <w:sz w:val="20"/>
                <w:szCs w:val="20"/>
              </w:rPr>
              <w:t>Подведение итогов.</w:t>
            </w:r>
          </w:p>
        </w:tc>
        <w:tc>
          <w:tcPr>
            <w:tcW w:w="2693" w:type="dxa"/>
            <w:textDirection w:val="btLr"/>
          </w:tcPr>
          <w:p w:rsidR="001B07D0" w:rsidRPr="005A5112" w:rsidRDefault="001B07D0" w:rsidP="001E6069">
            <w:pPr>
              <w:ind w:left="113" w:right="113"/>
              <w:jc w:val="center"/>
              <w:rPr>
                <w:sz w:val="20"/>
                <w:szCs w:val="20"/>
              </w:rPr>
            </w:pPr>
          </w:p>
        </w:tc>
        <w:tc>
          <w:tcPr>
            <w:tcW w:w="2410" w:type="dxa"/>
          </w:tcPr>
          <w:p w:rsidR="001B07D0" w:rsidRPr="005A5112" w:rsidRDefault="001B07D0" w:rsidP="001E6069">
            <w:pPr>
              <w:jc w:val="center"/>
              <w:rPr>
                <w:sz w:val="20"/>
                <w:szCs w:val="20"/>
              </w:rPr>
            </w:pPr>
          </w:p>
        </w:tc>
      </w:tr>
    </w:tbl>
    <w:p w:rsidR="00EE11C2" w:rsidRDefault="00EE11C2" w:rsidP="002C584C">
      <w:pPr>
        <w:ind w:firstLine="540"/>
        <w:rPr>
          <w:sz w:val="28"/>
          <w:szCs w:val="28"/>
        </w:rPr>
      </w:pPr>
    </w:p>
    <w:p w:rsidR="00EE11C2" w:rsidRDefault="00EE11C2" w:rsidP="002C584C">
      <w:pPr>
        <w:ind w:firstLine="540"/>
        <w:rPr>
          <w:sz w:val="28"/>
          <w:szCs w:val="28"/>
        </w:rPr>
      </w:pPr>
    </w:p>
    <w:p w:rsidR="00EE11C2" w:rsidRDefault="00EE11C2" w:rsidP="00EB0A91">
      <w:pPr>
        <w:rPr>
          <w:sz w:val="28"/>
          <w:szCs w:val="28"/>
        </w:rPr>
      </w:pPr>
    </w:p>
    <w:sectPr w:rsidR="00EE11C2" w:rsidSect="00EE11C2">
      <w:pgSz w:w="16838" w:h="11906" w:orient="landscape"/>
      <w:pgMar w:top="161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81" w:rsidRDefault="00114181">
      <w:r>
        <w:separator/>
      </w:r>
    </w:p>
  </w:endnote>
  <w:endnote w:type="continuationSeparator" w:id="0">
    <w:p w:rsidR="00114181" w:rsidRDefault="0011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81" w:rsidRDefault="00114181">
      <w:r>
        <w:separator/>
      </w:r>
    </w:p>
  </w:footnote>
  <w:footnote w:type="continuationSeparator" w:id="0">
    <w:p w:rsidR="00114181" w:rsidRDefault="00114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67"/>
    <w:lvl w:ilvl="0">
      <w:start w:val="1"/>
      <w:numFmt w:val="decimal"/>
      <w:lvlText w:val="%1."/>
      <w:lvlJc w:val="left"/>
      <w:pPr>
        <w:tabs>
          <w:tab w:val="num" w:pos="720"/>
        </w:tabs>
        <w:ind w:left="720" w:hanging="360"/>
      </w:pPr>
    </w:lvl>
  </w:abstractNum>
  <w:abstractNum w:abstractNumId="1">
    <w:nsid w:val="00000004"/>
    <w:multiLevelType w:val="singleLevel"/>
    <w:tmpl w:val="00000004"/>
    <w:name w:val="WW8Num29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26"/>
    <w:lvl w:ilvl="0">
      <w:start w:val="1"/>
      <w:numFmt w:val="decimal"/>
      <w:lvlText w:val="%1."/>
      <w:lvlJc w:val="left"/>
      <w:pPr>
        <w:tabs>
          <w:tab w:val="num" w:pos="720"/>
        </w:tabs>
        <w:ind w:left="720" w:hanging="360"/>
      </w:pPr>
    </w:lvl>
  </w:abstractNum>
  <w:abstractNum w:abstractNumId="3">
    <w:nsid w:val="00000006"/>
    <w:multiLevelType w:val="singleLevel"/>
    <w:tmpl w:val="00000006"/>
    <w:name w:val="WW8Num154"/>
    <w:lvl w:ilvl="0">
      <w:start w:val="1"/>
      <w:numFmt w:val="decimal"/>
      <w:lvlText w:val="%1."/>
      <w:lvlJc w:val="left"/>
      <w:pPr>
        <w:tabs>
          <w:tab w:val="num" w:pos="720"/>
        </w:tabs>
        <w:ind w:left="720" w:hanging="360"/>
      </w:pPr>
    </w:lvl>
  </w:abstractNum>
  <w:abstractNum w:abstractNumId="4">
    <w:nsid w:val="00000007"/>
    <w:multiLevelType w:val="singleLevel"/>
    <w:tmpl w:val="00000007"/>
    <w:name w:val="WW8Num374"/>
    <w:lvl w:ilvl="0">
      <w:start w:val="1"/>
      <w:numFmt w:val="decimal"/>
      <w:lvlText w:val="%1."/>
      <w:lvlJc w:val="left"/>
      <w:pPr>
        <w:tabs>
          <w:tab w:val="num" w:pos="720"/>
        </w:tabs>
        <w:ind w:left="720" w:hanging="360"/>
      </w:pPr>
    </w:lvl>
  </w:abstractNum>
  <w:abstractNum w:abstractNumId="5">
    <w:nsid w:val="00000008"/>
    <w:multiLevelType w:val="singleLevel"/>
    <w:tmpl w:val="00000008"/>
    <w:name w:val="WW8Num102"/>
    <w:lvl w:ilvl="0">
      <w:start w:val="1"/>
      <w:numFmt w:val="decimal"/>
      <w:lvlText w:val="%1."/>
      <w:lvlJc w:val="left"/>
      <w:pPr>
        <w:tabs>
          <w:tab w:val="num" w:pos="720"/>
        </w:tabs>
        <w:ind w:left="720" w:hanging="360"/>
      </w:pPr>
    </w:lvl>
  </w:abstractNum>
  <w:abstractNum w:abstractNumId="6">
    <w:nsid w:val="00000009"/>
    <w:multiLevelType w:val="singleLevel"/>
    <w:tmpl w:val="00000009"/>
    <w:name w:val="WW8Num20"/>
    <w:lvl w:ilvl="0">
      <w:start w:val="1"/>
      <w:numFmt w:val="decimal"/>
      <w:lvlText w:val="%1."/>
      <w:lvlJc w:val="left"/>
      <w:pPr>
        <w:tabs>
          <w:tab w:val="num" w:pos="720"/>
        </w:tabs>
        <w:ind w:left="720" w:hanging="360"/>
      </w:pPr>
    </w:lvl>
  </w:abstractNum>
  <w:abstractNum w:abstractNumId="7">
    <w:nsid w:val="0000000A"/>
    <w:multiLevelType w:val="singleLevel"/>
    <w:tmpl w:val="0000000A"/>
    <w:name w:val="WW8Num200"/>
    <w:lvl w:ilvl="0">
      <w:start w:val="1"/>
      <w:numFmt w:val="decimal"/>
      <w:lvlText w:val="%1."/>
      <w:lvlJc w:val="left"/>
      <w:pPr>
        <w:tabs>
          <w:tab w:val="num" w:pos="720"/>
        </w:tabs>
        <w:ind w:left="720" w:hanging="360"/>
      </w:pPr>
    </w:lvl>
  </w:abstractNum>
  <w:abstractNum w:abstractNumId="8">
    <w:nsid w:val="0000000B"/>
    <w:multiLevelType w:val="singleLevel"/>
    <w:tmpl w:val="0000000B"/>
    <w:name w:val="WW8Num40"/>
    <w:lvl w:ilvl="0">
      <w:start w:val="1"/>
      <w:numFmt w:val="decimal"/>
      <w:lvlText w:val="%1."/>
      <w:lvlJc w:val="left"/>
      <w:pPr>
        <w:tabs>
          <w:tab w:val="num" w:pos="720"/>
        </w:tabs>
        <w:ind w:left="720" w:hanging="360"/>
      </w:pPr>
    </w:lvl>
  </w:abstractNum>
  <w:abstractNum w:abstractNumId="9">
    <w:nsid w:val="0000000C"/>
    <w:multiLevelType w:val="singleLevel"/>
    <w:tmpl w:val="0000000C"/>
    <w:name w:val="WW8Num310"/>
    <w:lvl w:ilvl="0">
      <w:start w:val="1"/>
      <w:numFmt w:val="decimal"/>
      <w:lvlText w:val="%1."/>
      <w:lvlJc w:val="left"/>
      <w:pPr>
        <w:tabs>
          <w:tab w:val="num" w:pos="720"/>
        </w:tabs>
        <w:ind w:left="720" w:hanging="360"/>
      </w:pPr>
    </w:lvl>
  </w:abstractNum>
  <w:abstractNum w:abstractNumId="10">
    <w:nsid w:val="0000000D"/>
    <w:multiLevelType w:val="singleLevel"/>
    <w:tmpl w:val="0000000D"/>
    <w:name w:val="WW8Num299"/>
    <w:lvl w:ilvl="0">
      <w:start w:val="1"/>
      <w:numFmt w:val="decimal"/>
      <w:lvlText w:val="%1."/>
      <w:lvlJc w:val="left"/>
      <w:pPr>
        <w:tabs>
          <w:tab w:val="num" w:pos="720"/>
        </w:tabs>
        <w:ind w:left="720" w:hanging="360"/>
      </w:pPr>
    </w:lvl>
  </w:abstractNum>
  <w:abstractNum w:abstractNumId="11">
    <w:nsid w:val="0000000E"/>
    <w:multiLevelType w:val="singleLevel"/>
    <w:tmpl w:val="0000000E"/>
    <w:name w:val="WW8Num46"/>
    <w:lvl w:ilvl="0">
      <w:start w:val="1"/>
      <w:numFmt w:val="decimal"/>
      <w:lvlText w:val="%1."/>
      <w:lvlJc w:val="left"/>
      <w:pPr>
        <w:tabs>
          <w:tab w:val="num" w:pos="720"/>
        </w:tabs>
        <w:ind w:left="720" w:hanging="360"/>
      </w:pPr>
    </w:lvl>
  </w:abstractNum>
  <w:abstractNum w:abstractNumId="12">
    <w:nsid w:val="0000000F"/>
    <w:multiLevelType w:val="singleLevel"/>
    <w:tmpl w:val="0000000F"/>
    <w:name w:val="WW8Num333"/>
    <w:lvl w:ilvl="0">
      <w:start w:val="1"/>
      <w:numFmt w:val="decimal"/>
      <w:lvlText w:val="%1."/>
      <w:lvlJc w:val="left"/>
      <w:pPr>
        <w:tabs>
          <w:tab w:val="num" w:pos="360"/>
        </w:tabs>
        <w:ind w:left="360" w:hanging="360"/>
      </w:pPr>
    </w:lvl>
  </w:abstractNum>
  <w:abstractNum w:abstractNumId="13">
    <w:nsid w:val="00000010"/>
    <w:multiLevelType w:val="singleLevel"/>
    <w:tmpl w:val="00000010"/>
    <w:name w:val="WW8Num273"/>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305"/>
    <w:lvl w:ilvl="0">
      <w:start w:val="1"/>
      <w:numFmt w:val="decimal"/>
      <w:lvlText w:val="%1."/>
      <w:lvlJc w:val="left"/>
      <w:pPr>
        <w:tabs>
          <w:tab w:val="num" w:pos="720"/>
        </w:tabs>
        <w:ind w:left="720" w:hanging="360"/>
      </w:pPr>
    </w:lvl>
  </w:abstractNum>
  <w:abstractNum w:abstractNumId="15">
    <w:nsid w:val="00000012"/>
    <w:multiLevelType w:val="singleLevel"/>
    <w:tmpl w:val="00000012"/>
    <w:name w:val="WW8Num217"/>
    <w:lvl w:ilvl="0">
      <w:start w:val="1"/>
      <w:numFmt w:val="decimal"/>
      <w:lvlText w:val="%1."/>
      <w:lvlJc w:val="left"/>
      <w:pPr>
        <w:tabs>
          <w:tab w:val="num" w:pos="720"/>
        </w:tabs>
        <w:ind w:left="720" w:hanging="360"/>
      </w:pPr>
    </w:lvl>
  </w:abstractNum>
  <w:abstractNum w:abstractNumId="16">
    <w:nsid w:val="00000013"/>
    <w:multiLevelType w:val="singleLevel"/>
    <w:tmpl w:val="00000013"/>
    <w:name w:val="WW8Num87"/>
    <w:lvl w:ilvl="0">
      <w:start w:val="1"/>
      <w:numFmt w:val="decimal"/>
      <w:lvlText w:val="%1."/>
      <w:lvlJc w:val="left"/>
      <w:pPr>
        <w:tabs>
          <w:tab w:val="num" w:pos="720"/>
        </w:tabs>
        <w:ind w:left="720" w:hanging="360"/>
      </w:pPr>
    </w:lvl>
  </w:abstractNum>
  <w:abstractNum w:abstractNumId="17">
    <w:nsid w:val="00000014"/>
    <w:multiLevelType w:val="singleLevel"/>
    <w:tmpl w:val="00000014"/>
    <w:name w:val="WW8Num236"/>
    <w:lvl w:ilvl="0">
      <w:start w:val="1"/>
      <w:numFmt w:val="decimal"/>
      <w:lvlText w:val="%1."/>
      <w:lvlJc w:val="left"/>
      <w:pPr>
        <w:tabs>
          <w:tab w:val="num" w:pos="720"/>
        </w:tabs>
        <w:ind w:left="720" w:hanging="360"/>
      </w:pPr>
    </w:lvl>
  </w:abstractNum>
  <w:abstractNum w:abstractNumId="18">
    <w:nsid w:val="00000015"/>
    <w:multiLevelType w:val="singleLevel"/>
    <w:tmpl w:val="00000015"/>
    <w:name w:val="WW8Num269"/>
    <w:lvl w:ilvl="0">
      <w:start w:val="1"/>
      <w:numFmt w:val="decimal"/>
      <w:lvlText w:val="%1."/>
      <w:lvlJc w:val="left"/>
      <w:pPr>
        <w:tabs>
          <w:tab w:val="num" w:pos="360"/>
        </w:tabs>
        <w:ind w:left="360" w:hanging="360"/>
      </w:pPr>
    </w:lvl>
  </w:abstractNum>
  <w:abstractNum w:abstractNumId="19">
    <w:nsid w:val="00000016"/>
    <w:multiLevelType w:val="singleLevel"/>
    <w:tmpl w:val="00000016"/>
    <w:name w:val="WW8Num76"/>
    <w:lvl w:ilvl="0">
      <w:start w:val="1"/>
      <w:numFmt w:val="decimal"/>
      <w:lvlText w:val="%1."/>
      <w:lvlJc w:val="left"/>
      <w:pPr>
        <w:tabs>
          <w:tab w:val="num" w:pos="720"/>
        </w:tabs>
        <w:ind w:left="720" w:hanging="360"/>
      </w:pPr>
    </w:lvl>
  </w:abstractNum>
  <w:abstractNum w:abstractNumId="20">
    <w:nsid w:val="00000017"/>
    <w:multiLevelType w:val="singleLevel"/>
    <w:tmpl w:val="00000017"/>
    <w:name w:val="WW8Num153"/>
    <w:lvl w:ilvl="0">
      <w:start w:val="1"/>
      <w:numFmt w:val="decimal"/>
      <w:lvlText w:val="%1."/>
      <w:lvlJc w:val="left"/>
      <w:pPr>
        <w:tabs>
          <w:tab w:val="num" w:pos="720"/>
        </w:tabs>
        <w:ind w:left="720" w:hanging="360"/>
      </w:pPr>
    </w:lvl>
  </w:abstractNum>
  <w:abstractNum w:abstractNumId="21">
    <w:nsid w:val="00000018"/>
    <w:multiLevelType w:val="singleLevel"/>
    <w:tmpl w:val="00000018"/>
    <w:name w:val="WW8Num93"/>
    <w:lvl w:ilvl="0">
      <w:start w:val="1"/>
      <w:numFmt w:val="decimal"/>
      <w:lvlText w:val="%1."/>
      <w:lvlJc w:val="left"/>
      <w:pPr>
        <w:tabs>
          <w:tab w:val="num" w:pos="720"/>
        </w:tabs>
        <w:ind w:left="720" w:hanging="360"/>
      </w:pPr>
    </w:lvl>
  </w:abstractNum>
  <w:abstractNum w:abstractNumId="22">
    <w:nsid w:val="00000019"/>
    <w:multiLevelType w:val="singleLevel"/>
    <w:tmpl w:val="00000019"/>
    <w:name w:val="WW8Num177"/>
    <w:lvl w:ilvl="0">
      <w:start w:val="1"/>
      <w:numFmt w:val="decimal"/>
      <w:lvlText w:val="%1."/>
      <w:lvlJc w:val="left"/>
      <w:pPr>
        <w:tabs>
          <w:tab w:val="num" w:pos="720"/>
        </w:tabs>
        <w:ind w:left="720" w:hanging="360"/>
      </w:pPr>
    </w:lvl>
  </w:abstractNum>
  <w:abstractNum w:abstractNumId="23">
    <w:nsid w:val="0000001A"/>
    <w:multiLevelType w:val="singleLevel"/>
    <w:tmpl w:val="0000001A"/>
    <w:name w:val="WW8Num260"/>
    <w:lvl w:ilvl="0">
      <w:start w:val="1"/>
      <w:numFmt w:val="decimal"/>
      <w:lvlText w:val="%1."/>
      <w:lvlJc w:val="left"/>
      <w:pPr>
        <w:tabs>
          <w:tab w:val="num" w:pos="720"/>
        </w:tabs>
        <w:ind w:left="720" w:hanging="360"/>
      </w:pPr>
    </w:lvl>
  </w:abstractNum>
  <w:abstractNum w:abstractNumId="24">
    <w:nsid w:val="0000001B"/>
    <w:multiLevelType w:val="singleLevel"/>
    <w:tmpl w:val="0000001B"/>
    <w:name w:val="WW8Num331"/>
    <w:lvl w:ilvl="0">
      <w:start w:val="1"/>
      <w:numFmt w:val="decimal"/>
      <w:lvlText w:val="%1."/>
      <w:lvlJc w:val="left"/>
      <w:pPr>
        <w:tabs>
          <w:tab w:val="num" w:pos="720"/>
        </w:tabs>
        <w:ind w:left="720" w:hanging="360"/>
      </w:pPr>
    </w:lvl>
  </w:abstractNum>
  <w:abstractNum w:abstractNumId="25">
    <w:nsid w:val="0000001C"/>
    <w:multiLevelType w:val="singleLevel"/>
    <w:tmpl w:val="0000001C"/>
    <w:name w:val="WW8Num358"/>
    <w:lvl w:ilvl="0">
      <w:start w:val="1"/>
      <w:numFmt w:val="decimal"/>
      <w:lvlText w:val="%1."/>
      <w:lvlJc w:val="left"/>
      <w:pPr>
        <w:tabs>
          <w:tab w:val="num" w:pos="720"/>
        </w:tabs>
        <w:ind w:left="720" w:hanging="360"/>
      </w:pPr>
    </w:lvl>
  </w:abstractNum>
  <w:abstractNum w:abstractNumId="26">
    <w:nsid w:val="0000001D"/>
    <w:multiLevelType w:val="singleLevel"/>
    <w:tmpl w:val="0000001D"/>
    <w:name w:val="WW8Num312"/>
    <w:lvl w:ilvl="0">
      <w:start w:val="1"/>
      <w:numFmt w:val="decimal"/>
      <w:lvlText w:val="%1."/>
      <w:lvlJc w:val="left"/>
      <w:pPr>
        <w:tabs>
          <w:tab w:val="num" w:pos="720"/>
        </w:tabs>
        <w:ind w:left="720" w:hanging="360"/>
      </w:pPr>
    </w:lvl>
  </w:abstractNum>
  <w:abstractNum w:abstractNumId="27">
    <w:nsid w:val="0000001E"/>
    <w:multiLevelType w:val="singleLevel"/>
    <w:tmpl w:val="0000001E"/>
    <w:name w:val="WW8Num73"/>
    <w:lvl w:ilvl="0">
      <w:start w:val="1"/>
      <w:numFmt w:val="decimal"/>
      <w:lvlText w:val="%1."/>
      <w:lvlJc w:val="left"/>
      <w:pPr>
        <w:tabs>
          <w:tab w:val="num" w:pos="720"/>
        </w:tabs>
        <w:ind w:left="720" w:hanging="360"/>
      </w:pPr>
    </w:lvl>
  </w:abstractNum>
  <w:abstractNum w:abstractNumId="28">
    <w:nsid w:val="0000001F"/>
    <w:multiLevelType w:val="singleLevel"/>
    <w:tmpl w:val="0000001F"/>
    <w:name w:val="WW8Num207"/>
    <w:lvl w:ilvl="0">
      <w:start w:val="1"/>
      <w:numFmt w:val="decimal"/>
      <w:lvlText w:val="%1."/>
      <w:lvlJc w:val="left"/>
      <w:pPr>
        <w:tabs>
          <w:tab w:val="num" w:pos="720"/>
        </w:tabs>
        <w:ind w:left="720" w:hanging="360"/>
      </w:pPr>
    </w:lvl>
  </w:abstractNum>
  <w:abstractNum w:abstractNumId="29">
    <w:nsid w:val="02BF09FE"/>
    <w:multiLevelType w:val="hybridMultilevel"/>
    <w:tmpl w:val="1914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6F506FD"/>
    <w:multiLevelType w:val="hybridMultilevel"/>
    <w:tmpl w:val="0E403300"/>
    <w:lvl w:ilvl="0" w:tplc="A254F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BD85EBA"/>
    <w:multiLevelType w:val="hybridMultilevel"/>
    <w:tmpl w:val="AC362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2955925"/>
    <w:multiLevelType w:val="hybridMultilevel"/>
    <w:tmpl w:val="64A80DA8"/>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3">
    <w:nsid w:val="28B56DDC"/>
    <w:multiLevelType w:val="hybridMultilevel"/>
    <w:tmpl w:val="C7721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5A5005"/>
    <w:multiLevelType w:val="hybridMultilevel"/>
    <w:tmpl w:val="4A70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A071DF"/>
    <w:multiLevelType w:val="hybridMultilevel"/>
    <w:tmpl w:val="94D8C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34"/>
  </w:num>
  <w:num w:numId="4">
    <w:abstractNumId w:val="35"/>
  </w:num>
  <w:num w:numId="5">
    <w:abstractNumId w:val="31"/>
  </w:num>
  <w:num w:numId="6">
    <w:abstractNumId w:val="33"/>
  </w:num>
  <w:num w:numId="7">
    <w:abstractNumId w:val="0"/>
  </w:num>
  <w:num w:numId="8">
    <w:abstractNumId w:val="1"/>
  </w:num>
  <w:num w:numId="9">
    <w:abstractNumId w:val="2"/>
  </w:num>
  <w:num w:numId="10">
    <w:abstractNumId w:val="30"/>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6F82"/>
    <w:rsid w:val="000A41B9"/>
    <w:rsid w:val="000C0C4E"/>
    <w:rsid w:val="00114181"/>
    <w:rsid w:val="001B07D0"/>
    <w:rsid w:val="001E6069"/>
    <w:rsid w:val="00261DA9"/>
    <w:rsid w:val="002C584C"/>
    <w:rsid w:val="00316CEA"/>
    <w:rsid w:val="00341A17"/>
    <w:rsid w:val="00373F0E"/>
    <w:rsid w:val="00383995"/>
    <w:rsid w:val="00387DD8"/>
    <w:rsid w:val="003D1D7B"/>
    <w:rsid w:val="003E0DD8"/>
    <w:rsid w:val="003E43F8"/>
    <w:rsid w:val="003F0C1D"/>
    <w:rsid w:val="004D6B26"/>
    <w:rsid w:val="0058330C"/>
    <w:rsid w:val="005B0F14"/>
    <w:rsid w:val="005C16DD"/>
    <w:rsid w:val="00634DDC"/>
    <w:rsid w:val="006659C9"/>
    <w:rsid w:val="006E3207"/>
    <w:rsid w:val="006E65BA"/>
    <w:rsid w:val="007328A2"/>
    <w:rsid w:val="007C19D4"/>
    <w:rsid w:val="00814BC5"/>
    <w:rsid w:val="008507B4"/>
    <w:rsid w:val="00881981"/>
    <w:rsid w:val="008E7393"/>
    <w:rsid w:val="0092329A"/>
    <w:rsid w:val="009B5A4A"/>
    <w:rsid w:val="00A06F82"/>
    <w:rsid w:val="00A74299"/>
    <w:rsid w:val="00A90198"/>
    <w:rsid w:val="00AE519D"/>
    <w:rsid w:val="00AF49D7"/>
    <w:rsid w:val="00AF7B1B"/>
    <w:rsid w:val="00B5083F"/>
    <w:rsid w:val="00BB509E"/>
    <w:rsid w:val="00C50253"/>
    <w:rsid w:val="00C75875"/>
    <w:rsid w:val="00CA284B"/>
    <w:rsid w:val="00CE09F5"/>
    <w:rsid w:val="00D4452C"/>
    <w:rsid w:val="00D51B3F"/>
    <w:rsid w:val="00D8759E"/>
    <w:rsid w:val="00D903FF"/>
    <w:rsid w:val="00DB4497"/>
    <w:rsid w:val="00DC362A"/>
    <w:rsid w:val="00DD3095"/>
    <w:rsid w:val="00E034A2"/>
    <w:rsid w:val="00E135A2"/>
    <w:rsid w:val="00E50FE7"/>
    <w:rsid w:val="00EB0A91"/>
    <w:rsid w:val="00EE0A14"/>
    <w:rsid w:val="00EE11C2"/>
    <w:rsid w:val="00F27E0E"/>
    <w:rsid w:val="00F511AF"/>
    <w:rsid w:val="00F77F77"/>
    <w:rsid w:val="00F9537D"/>
    <w:rsid w:val="00F97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82490F4-CDBB-4524-A738-12C65A40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6F82"/>
    <w:pPr>
      <w:spacing w:before="100" w:beforeAutospacing="1" w:after="100" w:afterAutospacing="1"/>
    </w:pPr>
    <w:rPr>
      <w:rFonts w:ascii="Arial Unicode MS" w:eastAsia="Arial Unicode MS" w:hAnsi="Arial Unicode MS" w:cs="Arial Unicode MS"/>
    </w:rPr>
  </w:style>
  <w:style w:type="table" w:styleId="a4">
    <w:name w:val="Table Grid"/>
    <w:basedOn w:val="a1"/>
    <w:rsid w:val="00E03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E034A2"/>
  </w:style>
  <w:style w:type="paragraph" w:styleId="a6">
    <w:name w:val="List Number"/>
    <w:basedOn w:val="a"/>
    <w:rsid w:val="00EE11C2"/>
    <w:pPr>
      <w:tabs>
        <w:tab w:val="num" w:pos="567"/>
      </w:tabs>
      <w:autoSpaceDE w:val="0"/>
      <w:autoSpaceDN w:val="0"/>
      <w:adjustRightInd w:val="0"/>
      <w:ind w:left="567" w:hanging="567"/>
      <w:jc w:val="both"/>
    </w:pPr>
    <w:rPr>
      <w:rFonts w:eastAsia="Calibri"/>
      <w:szCs w:val="20"/>
    </w:rPr>
  </w:style>
  <w:style w:type="paragraph" w:styleId="a7">
    <w:name w:val="Title"/>
    <w:basedOn w:val="a"/>
    <w:next w:val="a"/>
    <w:link w:val="a8"/>
    <w:qFormat/>
    <w:rsid w:val="00EE11C2"/>
    <w:pPr>
      <w:suppressAutoHyphens/>
      <w:jc w:val="center"/>
    </w:pPr>
    <w:rPr>
      <w:b/>
      <w:bCs/>
      <w:lang w:eastAsia="ar-SA"/>
    </w:rPr>
  </w:style>
  <w:style w:type="character" w:customStyle="1" w:styleId="a8">
    <w:name w:val="Название Знак"/>
    <w:basedOn w:val="a0"/>
    <w:link w:val="a7"/>
    <w:rsid w:val="00EE11C2"/>
    <w:rPr>
      <w:b/>
      <w:bCs/>
      <w:sz w:val="24"/>
      <w:szCs w:val="24"/>
      <w:lang w:eastAsia="ar-SA"/>
    </w:rPr>
  </w:style>
  <w:style w:type="paragraph" w:styleId="a9">
    <w:name w:val="List Paragraph"/>
    <w:basedOn w:val="a"/>
    <w:uiPriority w:val="34"/>
    <w:qFormat/>
    <w:rsid w:val="00EE11C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ЦЕНТРАЛЬНОЕ ОКРУЖНОЕ УПРАВЛЕНИЕ</vt:lpstr>
    </vt:vector>
  </TitlesOfParts>
  <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ЦЕНТРАЛЬНОЕ ОКРУЖНОЕ УПРАВЛЕНИЕ</dc:title>
  <dc:creator>233-8</dc:creator>
  <cp:lastModifiedBy>Пользователь</cp:lastModifiedBy>
  <cp:revision>10</cp:revision>
  <dcterms:created xsi:type="dcterms:W3CDTF">2014-12-23T16:59:00Z</dcterms:created>
  <dcterms:modified xsi:type="dcterms:W3CDTF">2024-10-15T14:17:00Z</dcterms:modified>
</cp:coreProperties>
</file>